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3" w:rsidRPr="00C41EF2" w:rsidRDefault="008C0823" w:rsidP="00C41EF2">
      <w:pPr>
        <w:tabs>
          <w:tab w:val="left" w:pos="426"/>
        </w:tabs>
        <w:rPr>
          <w:rFonts w:cs="Arial"/>
        </w:rPr>
      </w:pPr>
      <w:bookmarkStart w:id="0" w:name="_GoBack"/>
      <w:bookmarkEnd w:id="0"/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8C0823">
        <w:tc>
          <w:tcPr>
            <w:tcW w:w="8575" w:type="dxa"/>
          </w:tcPr>
          <w:p w:rsidR="008C0823" w:rsidRPr="008D6FC9" w:rsidRDefault="000472DB">
            <w:pPr>
              <w:pStyle w:val="Titre2"/>
              <w:spacing w:line="36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</w:t>
            </w:r>
            <w:r w:rsidR="00C9264B">
              <w:rPr>
                <w:rFonts w:cs="Arial"/>
                <w:b w:val="0"/>
                <w:sz w:val="20"/>
              </w:rPr>
              <w:t>ffice de l’a</w:t>
            </w:r>
            <w:r w:rsidR="0098223E" w:rsidRPr="008D6FC9">
              <w:rPr>
                <w:rFonts w:cs="Arial"/>
                <w:b w:val="0"/>
                <w:sz w:val="20"/>
              </w:rPr>
              <w:t xml:space="preserve">ssurance-invalidité </w:t>
            </w:r>
            <w:r w:rsidR="00C9264B">
              <w:rPr>
                <w:rFonts w:cs="Arial"/>
                <w:b w:val="0"/>
                <w:sz w:val="20"/>
              </w:rPr>
              <w:t>Fribourg</w:t>
            </w:r>
          </w:p>
          <w:p w:rsidR="008C0823" w:rsidRDefault="0098223E" w:rsidP="00D204C4">
            <w:pPr>
              <w:rPr>
                <w:rFonts w:cs="Arial"/>
                <w:b/>
              </w:rPr>
            </w:pPr>
            <w:r w:rsidRPr="008D6FC9">
              <w:rPr>
                <w:rFonts w:cs="Arial"/>
                <w:sz w:val="32"/>
              </w:rPr>
              <w:t xml:space="preserve">Facture </w:t>
            </w:r>
            <w:r w:rsidR="00D204C4">
              <w:rPr>
                <w:rFonts w:cs="Arial"/>
                <w:sz w:val="32"/>
              </w:rPr>
              <w:t>Coaching</w:t>
            </w:r>
          </w:p>
        </w:tc>
        <w:tc>
          <w:tcPr>
            <w:tcW w:w="1769" w:type="dxa"/>
          </w:tcPr>
          <w:p w:rsidR="008C0823" w:rsidRDefault="008A1A40" w:rsidP="00992686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79A6D" id="AutoShape 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ys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KJtsrFYCAACs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823" w:rsidRDefault="008C0823"/>
    <w:p w:rsidR="00AE1DA5" w:rsidRDefault="001D2275" w:rsidP="008D6FC9">
      <w:pPr>
        <w:pStyle w:val="AbstandKlein"/>
        <w:rPr>
          <w:b/>
          <w:sz w:val="16"/>
          <w:szCs w:val="16"/>
          <w:lang w:val="fr-CH"/>
        </w:rPr>
      </w:pPr>
      <w:r>
        <w:rPr>
          <w:b/>
          <w:sz w:val="16"/>
          <w:szCs w:val="16"/>
          <w:lang w:val="fr-CH"/>
        </w:rPr>
        <w:tab/>
      </w:r>
      <w:r>
        <w:rPr>
          <w:b/>
          <w:sz w:val="16"/>
          <w:szCs w:val="16"/>
          <w:lang w:val="fr-CH"/>
        </w:rPr>
        <w:tab/>
      </w:r>
      <w:r w:rsidR="00C951D9">
        <w:rPr>
          <w:b/>
          <w:sz w:val="16"/>
          <w:szCs w:val="16"/>
          <w:lang w:val="fr-CH"/>
        </w:rPr>
        <w:tab/>
      </w:r>
      <w:r w:rsidR="00C951D9">
        <w:rPr>
          <w:b/>
          <w:sz w:val="16"/>
          <w:szCs w:val="16"/>
          <w:lang w:val="fr-CH"/>
        </w:rPr>
        <w:tab/>
      </w:r>
      <w:r w:rsidR="00C951D9">
        <w:rPr>
          <w:b/>
          <w:sz w:val="16"/>
          <w:szCs w:val="16"/>
          <w:lang w:val="fr-CH"/>
        </w:rPr>
        <w:tab/>
      </w:r>
      <w:r w:rsidR="00C951D9">
        <w:rPr>
          <w:b/>
          <w:sz w:val="16"/>
          <w:szCs w:val="16"/>
          <w:lang w:val="fr-CH"/>
        </w:rPr>
        <w:tab/>
      </w:r>
      <w:r w:rsidR="00C951D9">
        <w:rPr>
          <w:b/>
          <w:sz w:val="16"/>
          <w:szCs w:val="16"/>
          <w:lang w:val="fr-CH"/>
        </w:rPr>
        <w:tab/>
        <w:t>Date de la facture :</w:t>
      </w:r>
      <w:r>
        <w:rPr>
          <w:b/>
          <w:sz w:val="16"/>
          <w:szCs w:val="16"/>
          <w:lang w:val="fr-CH"/>
        </w:rPr>
        <w:t xml:space="preserve"> </w:t>
      </w:r>
      <w:r w:rsidR="000A7BAE" w:rsidRPr="0051728D">
        <w:rPr>
          <w:kern w:val="28"/>
          <w:sz w:val="16"/>
          <w:szCs w:val="16"/>
          <w:lang w:val="fr-FR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51728D">
        <w:rPr>
          <w:kern w:val="28"/>
          <w:sz w:val="16"/>
          <w:szCs w:val="16"/>
          <w:lang w:val="fr-FR"/>
        </w:rPr>
        <w:instrText xml:space="preserve"> FORMTEXT </w:instrText>
      </w:r>
      <w:r w:rsidR="000A7BAE" w:rsidRPr="0051728D">
        <w:rPr>
          <w:kern w:val="28"/>
          <w:sz w:val="16"/>
          <w:szCs w:val="16"/>
          <w:lang w:val="fr-FR"/>
        </w:rPr>
      </w:r>
      <w:r w:rsidR="000A7BAE" w:rsidRPr="0051728D">
        <w:rPr>
          <w:kern w:val="28"/>
          <w:sz w:val="16"/>
          <w:szCs w:val="16"/>
          <w:lang w:val="fr-FR"/>
        </w:rPr>
        <w:fldChar w:fldCharType="separate"/>
      </w:r>
      <w:r w:rsidRPr="0051728D">
        <w:rPr>
          <w:noProof/>
          <w:kern w:val="28"/>
          <w:sz w:val="16"/>
          <w:szCs w:val="16"/>
          <w:lang w:val="fr-FR"/>
        </w:rPr>
        <w:t> </w:t>
      </w:r>
      <w:r w:rsidRPr="0051728D">
        <w:rPr>
          <w:noProof/>
          <w:kern w:val="28"/>
          <w:sz w:val="16"/>
          <w:szCs w:val="16"/>
          <w:lang w:val="fr-FR"/>
        </w:rPr>
        <w:t> </w:t>
      </w:r>
      <w:r w:rsidRPr="0051728D">
        <w:rPr>
          <w:noProof/>
          <w:kern w:val="28"/>
          <w:sz w:val="16"/>
          <w:szCs w:val="16"/>
          <w:lang w:val="fr-FR"/>
        </w:rPr>
        <w:t> </w:t>
      </w:r>
      <w:r w:rsidRPr="0051728D">
        <w:rPr>
          <w:noProof/>
          <w:kern w:val="28"/>
          <w:sz w:val="16"/>
          <w:szCs w:val="16"/>
          <w:lang w:val="fr-FR"/>
        </w:rPr>
        <w:t> </w:t>
      </w:r>
      <w:r w:rsidRPr="0051728D">
        <w:rPr>
          <w:noProof/>
          <w:kern w:val="28"/>
          <w:sz w:val="16"/>
          <w:szCs w:val="16"/>
          <w:lang w:val="fr-FR"/>
        </w:rPr>
        <w:t> </w:t>
      </w:r>
      <w:r w:rsidR="000A7BAE" w:rsidRPr="0051728D">
        <w:rPr>
          <w:kern w:val="28"/>
          <w:sz w:val="16"/>
          <w:szCs w:val="16"/>
          <w:lang w:val="fr-FR"/>
        </w:rPr>
        <w:fldChar w:fldCharType="end"/>
      </w:r>
    </w:p>
    <w:p w:rsidR="00AE1DA5" w:rsidRPr="00543F98" w:rsidRDefault="00AE1DA5" w:rsidP="008D6FC9">
      <w:pPr>
        <w:pStyle w:val="AbstandKlein"/>
        <w:rPr>
          <w:sz w:val="16"/>
          <w:szCs w:val="16"/>
          <w:lang w:val="fr-CH"/>
        </w:rPr>
      </w:pPr>
    </w:p>
    <w:p w:rsidR="008D6FC9" w:rsidRPr="000534FD" w:rsidRDefault="008D6FC9" w:rsidP="008D6FC9">
      <w:pPr>
        <w:pStyle w:val="AbstandKlein"/>
        <w:rPr>
          <w:sz w:val="16"/>
          <w:szCs w:val="16"/>
          <w:lang w:val="fr-CH"/>
        </w:rPr>
      </w:pPr>
      <w:r w:rsidRPr="000534FD">
        <w:rPr>
          <w:b/>
          <w:sz w:val="16"/>
          <w:szCs w:val="16"/>
          <w:lang w:val="fr-CH"/>
        </w:rPr>
        <w:t>Assuré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5062"/>
      </w:tblGrid>
      <w:tr w:rsidR="008D6FC9" w:rsidRPr="008D6FC9" w:rsidTr="008D6FC9">
        <w:tc>
          <w:tcPr>
            <w:tcW w:w="5075" w:type="dxa"/>
            <w:shd w:val="clear" w:color="auto" w:fill="auto"/>
          </w:tcPr>
          <w:p w:rsidR="008D6FC9" w:rsidRPr="008D6FC9" w:rsidRDefault="00C42673" w:rsidP="008D6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Numéro AVS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8D6FC9" w:rsidRPr="008D6FC9" w:rsidRDefault="00637279" w:rsidP="008D6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756.</w:t>
            </w:r>
            <w:r w:rsidR="000A7BAE" w:rsidRPr="008D6FC9">
              <w:rPr>
                <w:sz w:val="16"/>
                <w:szCs w:val="16"/>
              </w:rPr>
              <w:fldChar w:fldCharType="begin"/>
            </w:r>
            <w:r w:rsidR="008D6FC9" w:rsidRPr="008D6FC9">
              <w:rPr>
                <w:sz w:val="16"/>
                <w:szCs w:val="16"/>
              </w:rPr>
              <w:instrText xml:space="preserve"> FILLIN  NAVSAS  \* MERGEFORMAT </w:instrText>
            </w:r>
            <w:r w:rsidR="000A7BAE" w:rsidRPr="008D6FC9">
              <w:rPr>
                <w:sz w:val="16"/>
                <w:szCs w:val="16"/>
              </w:rPr>
              <w:fldChar w:fldCharType="end"/>
            </w:r>
          </w:p>
        </w:tc>
      </w:tr>
      <w:tr w:rsidR="008D6FC9" w:rsidRPr="008D6FC9" w:rsidTr="008D6FC9">
        <w:tc>
          <w:tcPr>
            <w:tcW w:w="5075" w:type="dxa"/>
            <w:shd w:val="clear" w:color="auto" w:fill="auto"/>
          </w:tcPr>
          <w:p w:rsidR="008D6FC9" w:rsidRPr="008D6FC9" w:rsidRDefault="008D6FC9" w:rsidP="00537EFB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t xml:space="preserve">Nom, </w:t>
            </w:r>
            <w:r w:rsidR="00537EFB">
              <w:rPr>
                <w:sz w:val="16"/>
                <w:szCs w:val="16"/>
              </w:rPr>
              <w:t>p</w:t>
            </w:r>
            <w:r w:rsidRPr="008D6FC9">
              <w:rPr>
                <w:sz w:val="16"/>
                <w:szCs w:val="16"/>
              </w:rPr>
              <w:t>rénom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8D6FC9" w:rsidRDefault="000A7BAE" w:rsidP="008D6FC9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fldChar w:fldCharType="begin"/>
            </w:r>
            <w:r w:rsidR="008D6FC9" w:rsidRPr="008D6FC9">
              <w:rPr>
                <w:sz w:val="16"/>
                <w:szCs w:val="16"/>
              </w:rPr>
              <w:instrText xml:space="preserve"> FILLIN  ADR2AS  \* MERGEFORMAT </w:instrText>
            </w:r>
            <w:r w:rsidRPr="008D6FC9">
              <w:rPr>
                <w:sz w:val="16"/>
                <w:szCs w:val="16"/>
              </w:rPr>
              <w:fldChar w:fldCharType="end"/>
            </w:r>
          </w:p>
        </w:tc>
      </w:tr>
      <w:tr w:rsidR="008D6FC9" w:rsidRPr="008D6FC9" w:rsidTr="008D6FC9">
        <w:tc>
          <w:tcPr>
            <w:tcW w:w="5075" w:type="dxa"/>
            <w:shd w:val="clear" w:color="auto" w:fill="auto"/>
          </w:tcPr>
          <w:p w:rsidR="008D6FC9" w:rsidRPr="008D6FC9" w:rsidRDefault="008D6FC9" w:rsidP="008D6FC9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t>Adresse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8D6FC9" w:rsidRDefault="000A7BAE" w:rsidP="008D6FC9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fldChar w:fldCharType="begin"/>
            </w:r>
            <w:r w:rsidR="008D6FC9" w:rsidRPr="008D6FC9">
              <w:rPr>
                <w:sz w:val="16"/>
                <w:szCs w:val="16"/>
              </w:rPr>
              <w:instrText xml:space="preserve"> FILLIN  ADR3AS  \* MERGEFORMAT </w:instrText>
            </w:r>
            <w:r w:rsidRPr="008D6FC9">
              <w:rPr>
                <w:sz w:val="16"/>
                <w:szCs w:val="16"/>
              </w:rPr>
              <w:fldChar w:fldCharType="end"/>
            </w:r>
          </w:p>
        </w:tc>
      </w:tr>
      <w:tr w:rsidR="008D6FC9" w:rsidRPr="008D6FC9" w:rsidTr="008D6FC9">
        <w:tc>
          <w:tcPr>
            <w:tcW w:w="5075" w:type="dxa"/>
            <w:shd w:val="clear" w:color="auto" w:fill="auto"/>
          </w:tcPr>
          <w:p w:rsidR="008D6FC9" w:rsidRPr="008D6FC9" w:rsidRDefault="008D6FC9" w:rsidP="008D6FC9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t>Numéro postal, lieu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8D6FC9" w:rsidRDefault="000A7BAE" w:rsidP="008D6FC9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fldChar w:fldCharType="begin"/>
            </w:r>
            <w:r w:rsidR="008D6FC9" w:rsidRPr="008D6FC9">
              <w:rPr>
                <w:sz w:val="16"/>
                <w:szCs w:val="16"/>
              </w:rPr>
              <w:instrText xml:space="preserve"> FILLIN  ADR4AS  \* MERGEFORMAT </w:instrText>
            </w:r>
            <w:r w:rsidRPr="008D6FC9">
              <w:rPr>
                <w:sz w:val="16"/>
                <w:szCs w:val="16"/>
              </w:rPr>
              <w:fldChar w:fldCharType="end"/>
            </w:r>
          </w:p>
        </w:tc>
      </w:tr>
      <w:tr w:rsidR="008D6FC9" w:rsidRPr="008D6FC9" w:rsidTr="008D6FC9">
        <w:tc>
          <w:tcPr>
            <w:tcW w:w="5075" w:type="dxa"/>
            <w:shd w:val="clear" w:color="auto" w:fill="auto"/>
          </w:tcPr>
          <w:p w:rsidR="008D6FC9" w:rsidRPr="008D6FC9" w:rsidRDefault="008D6FC9" w:rsidP="008D6FC9">
            <w:pPr>
              <w:rPr>
                <w:sz w:val="16"/>
                <w:szCs w:val="16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8D6FC9" w:rsidRDefault="000A7BAE" w:rsidP="008D6FC9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fldChar w:fldCharType="begin"/>
            </w:r>
            <w:r w:rsidR="008D6FC9" w:rsidRPr="008D6FC9">
              <w:rPr>
                <w:sz w:val="16"/>
                <w:szCs w:val="16"/>
              </w:rPr>
              <w:instrText xml:space="preserve"> FILLIN  ADR5AS  \* MERGEFORMAT </w:instrText>
            </w:r>
            <w:r w:rsidRPr="008D6FC9">
              <w:rPr>
                <w:sz w:val="16"/>
                <w:szCs w:val="16"/>
              </w:rPr>
              <w:fldChar w:fldCharType="end"/>
            </w:r>
          </w:p>
        </w:tc>
      </w:tr>
      <w:tr w:rsidR="008D6FC9" w:rsidRPr="008D6FC9" w:rsidTr="008D6FC9">
        <w:tc>
          <w:tcPr>
            <w:tcW w:w="5075" w:type="dxa"/>
            <w:shd w:val="clear" w:color="auto" w:fill="auto"/>
          </w:tcPr>
          <w:p w:rsidR="008D6FC9" w:rsidRPr="008D6FC9" w:rsidRDefault="008D6FC9" w:rsidP="008D6FC9">
            <w:pPr>
              <w:rPr>
                <w:sz w:val="16"/>
                <w:szCs w:val="16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8D6FC9" w:rsidRDefault="000A7BAE" w:rsidP="008D6FC9">
            <w:pPr>
              <w:rPr>
                <w:sz w:val="16"/>
                <w:szCs w:val="16"/>
              </w:rPr>
            </w:pPr>
            <w:r w:rsidRPr="008D6FC9">
              <w:rPr>
                <w:sz w:val="16"/>
                <w:szCs w:val="16"/>
              </w:rPr>
              <w:fldChar w:fldCharType="begin"/>
            </w:r>
            <w:r w:rsidR="008D6FC9" w:rsidRPr="008D6FC9">
              <w:rPr>
                <w:sz w:val="16"/>
                <w:szCs w:val="16"/>
              </w:rPr>
              <w:instrText xml:space="preserve"> FILLIN  ADR6AS  \* MERGEFORMAT </w:instrText>
            </w:r>
            <w:r w:rsidRPr="008D6FC9">
              <w:rPr>
                <w:sz w:val="16"/>
                <w:szCs w:val="16"/>
              </w:rPr>
              <w:fldChar w:fldCharType="end"/>
            </w:r>
          </w:p>
        </w:tc>
      </w:tr>
    </w:tbl>
    <w:p w:rsidR="008D6FC9" w:rsidRDefault="008D6FC9">
      <w:pPr>
        <w:rPr>
          <w:sz w:val="16"/>
          <w:szCs w:val="16"/>
        </w:rPr>
      </w:pPr>
    </w:p>
    <w:p w:rsidR="008D6FC9" w:rsidRPr="000534FD" w:rsidRDefault="008D6FC9" w:rsidP="008D6FC9">
      <w:pPr>
        <w:rPr>
          <w:rFonts w:cs="Arial"/>
          <w:b/>
          <w:vanish/>
          <w:sz w:val="16"/>
          <w:szCs w:val="16"/>
        </w:rPr>
      </w:pPr>
      <w:r w:rsidRPr="000534FD">
        <w:rPr>
          <w:rFonts w:cs="Arial"/>
          <w:b/>
          <w:vanish/>
          <w:sz w:val="16"/>
          <w:szCs w:val="16"/>
        </w:rPr>
        <w:t>Émetteur de la facture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5061"/>
      </w:tblGrid>
      <w:tr w:rsidR="008D6FC9" w:rsidRPr="00FD2AC4" w:rsidTr="008D6FC9">
        <w:tc>
          <w:tcPr>
            <w:tcW w:w="5076" w:type="dxa"/>
            <w:shd w:val="clear" w:color="auto" w:fill="auto"/>
          </w:tcPr>
          <w:p w:rsidR="008D6FC9" w:rsidRPr="0019557F" w:rsidRDefault="008D6FC9" w:rsidP="00637279">
            <w:pPr>
              <w:rPr>
                <w:rFonts w:cs="Arial"/>
                <w:sz w:val="16"/>
                <w:szCs w:val="16"/>
              </w:rPr>
            </w:pPr>
            <w:r w:rsidRPr="0019557F">
              <w:rPr>
                <w:rFonts w:cs="Arial"/>
                <w:noProof/>
                <w:sz w:val="16"/>
                <w:szCs w:val="16"/>
              </w:rPr>
              <w:t xml:space="preserve">Nom, </w:t>
            </w:r>
            <w:r w:rsidR="00537EFB">
              <w:rPr>
                <w:rFonts w:cs="Arial"/>
                <w:noProof/>
                <w:sz w:val="16"/>
                <w:szCs w:val="16"/>
              </w:rPr>
              <w:t>p</w:t>
            </w:r>
            <w:r w:rsidRPr="0019557F">
              <w:rPr>
                <w:rFonts w:cs="Arial"/>
                <w:noProof/>
                <w:sz w:val="16"/>
                <w:szCs w:val="16"/>
              </w:rPr>
              <w:t>rénom</w:t>
            </w:r>
            <w:r w:rsidR="00920E9F">
              <w:rPr>
                <w:rFonts w:cs="Arial"/>
                <w:noProof/>
                <w:sz w:val="16"/>
                <w:szCs w:val="16"/>
              </w:rPr>
              <w:t xml:space="preserve"> (prestataire)</w:t>
            </w:r>
          </w:p>
        </w:tc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</w:tcPr>
          <w:p w:rsidR="008D6FC9" w:rsidRPr="0019557F" w:rsidRDefault="000A7BAE" w:rsidP="00FC69BC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  <w:lang w:val="fr-CH"/>
              </w:rPr>
            </w:pP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begin"/>
            </w:r>
            <w:r w:rsidR="008D6FC9" w:rsidRPr="0019557F">
              <w:rPr>
                <w:rFonts w:cs="Arial"/>
                <w:sz w:val="16"/>
                <w:szCs w:val="16"/>
                <w:lang w:val="fr-CH"/>
              </w:rPr>
              <w:instrText xml:space="preserve"> FILLIN  ADR2DE  \* MERGEFORMAT </w:instrText>
            </w: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8D6FC9" w:rsidRPr="0019557F" w:rsidTr="008D6FC9">
        <w:tc>
          <w:tcPr>
            <w:tcW w:w="5076" w:type="dxa"/>
            <w:shd w:val="clear" w:color="auto" w:fill="auto"/>
          </w:tcPr>
          <w:p w:rsidR="008D6FC9" w:rsidRPr="0019557F" w:rsidRDefault="008D6FC9" w:rsidP="00FC69BC">
            <w:pPr>
              <w:rPr>
                <w:rFonts w:cs="Arial"/>
                <w:sz w:val="16"/>
                <w:szCs w:val="16"/>
              </w:rPr>
            </w:pPr>
            <w:r w:rsidRPr="0019557F">
              <w:rPr>
                <w:rFonts w:cs="Arial"/>
                <w:noProof/>
                <w:sz w:val="16"/>
                <w:szCs w:val="16"/>
              </w:rPr>
              <w:t>Adresse</w:t>
            </w: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19557F" w:rsidRDefault="000A7BAE" w:rsidP="00FC69BC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  <w:lang w:val="fr-CH"/>
              </w:rPr>
            </w:pP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begin"/>
            </w:r>
            <w:r w:rsidR="008D6FC9" w:rsidRPr="0019557F">
              <w:rPr>
                <w:rFonts w:cs="Arial"/>
                <w:sz w:val="16"/>
                <w:szCs w:val="16"/>
                <w:lang w:val="fr-CH"/>
              </w:rPr>
              <w:instrText xml:space="preserve"> FILLIN  ADR3DE  \* MERGEFORMAT </w:instrText>
            </w: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8D6FC9" w:rsidRPr="0019557F" w:rsidTr="008D6FC9">
        <w:tc>
          <w:tcPr>
            <w:tcW w:w="5076" w:type="dxa"/>
            <w:shd w:val="clear" w:color="auto" w:fill="auto"/>
          </w:tcPr>
          <w:p w:rsidR="008D6FC9" w:rsidRPr="0019557F" w:rsidRDefault="008D6FC9" w:rsidP="00FC69BC">
            <w:pPr>
              <w:rPr>
                <w:rFonts w:cs="Arial"/>
                <w:sz w:val="16"/>
                <w:szCs w:val="16"/>
              </w:rPr>
            </w:pPr>
            <w:r w:rsidRPr="0019557F">
              <w:rPr>
                <w:rFonts w:cs="Arial"/>
                <w:noProof/>
                <w:sz w:val="16"/>
                <w:szCs w:val="16"/>
              </w:rPr>
              <w:t>Numéro postal, lieu</w:t>
            </w: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19557F" w:rsidRDefault="000A7BAE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begin"/>
            </w:r>
            <w:r w:rsidR="008D6FC9" w:rsidRPr="0019557F">
              <w:rPr>
                <w:rFonts w:cs="Arial"/>
                <w:sz w:val="16"/>
                <w:szCs w:val="16"/>
                <w:lang w:val="fr-CH"/>
              </w:rPr>
              <w:instrText xml:space="preserve"> FILLIN  ADR4DE  \* MERGEFORMAT </w:instrText>
            </w: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8D6FC9" w:rsidRPr="000534FD" w:rsidTr="008D6FC9">
        <w:tc>
          <w:tcPr>
            <w:tcW w:w="5076" w:type="dxa"/>
            <w:shd w:val="clear" w:color="auto" w:fill="auto"/>
          </w:tcPr>
          <w:p w:rsidR="008D6FC9" w:rsidRPr="000534FD" w:rsidRDefault="008D6FC9" w:rsidP="00FC69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534FD" w:rsidRDefault="000A7BAE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  <w:r w:rsidRPr="000534FD">
              <w:rPr>
                <w:rFonts w:cs="Arial"/>
                <w:sz w:val="16"/>
                <w:szCs w:val="16"/>
                <w:lang w:val="fr-CH"/>
              </w:rPr>
              <w:fldChar w:fldCharType="begin"/>
            </w:r>
            <w:r w:rsidR="008D6FC9">
              <w:rPr>
                <w:rFonts w:cs="Arial"/>
                <w:sz w:val="16"/>
                <w:szCs w:val="16"/>
                <w:lang w:val="fr-CH"/>
              </w:rPr>
              <w:instrText xml:space="preserve"> FILLIN  ADR5</w:instrText>
            </w:r>
            <w:r w:rsidR="008D6FC9" w:rsidRPr="000534FD">
              <w:rPr>
                <w:rFonts w:cs="Arial"/>
                <w:sz w:val="16"/>
                <w:szCs w:val="16"/>
                <w:lang w:val="fr-CH"/>
              </w:rPr>
              <w:instrText xml:space="preserve">DE  \* MERGEFORMAT </w:instrText>
            </w:r>
            <w:r w:rsidRPr="000534FD">
              <w:rPr>
                <w:rFonts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8D6FC9" w:rsidRPr="000534FD" w:rsidTr="008D6FC9">
        <w:tc>
          <w:tcPr>
            <w:tcW w:w="5076" w:type="dxa"/>
            <w:shd w:val="clear" w:color="auto" w:fill="auto"/>
          </w:tcPr>
          <w:p w:rsidR="008D6FC9" w:rsidRPr="000534FD" w:rsidRDefault="008D6FC9" w:rsidP="00FC69BC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534FD" w:rsidRDefault="000A7BAE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  <w:r w:rsidRPr="000534FD">
              <w:rPr>
                <w:rFonts w:cs="Arial"/>
                <w:sz w:val="16"/>
                <w:szCs w:val="16"/>
                <w:lang w:val="fr-CH"/>
              </w:rPr>
              <w:fldChar w:fldCharType="begin"/>
            </w:r>
            <w:r w:rsidR="008D6FC9">
              <w:rPr>
                <w:rFonts w:cs="Arial"/>
                <w:sz w:val="16"/>
                <w:szCs w:val="16"/>
                <w:lang w:val="fr-CH"/>
              </w:rPr>
              <w:instrText xml:space="preserve"> FILLIN  ADR6</w:instrText>
            </w:r>
            <w:r w:rsidR="008D6FC9" w:rsidRPr="000534FD">
              <w:rPr>
                <w:rFonts w:cs="Arial"/>
                <w:sz w:val="16"/>
                <w:szCs w:val="16"/>
                <w:lang w:val="fr-CH"/>
              </w:rPr>
              <w:instrText xml:space="preserve">DE  \* MERGEFORMAT </w:instrText>
            </w:r>
            <w:r w:rsidRPr="000534FD">
              <w:rPr>
                <w:rFonts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8D6FC9" w:rsidRPr="00FD2AC4" w:rsidTr="008D6FC9">
        <w:tc>
          <w:tcPr>
            <w:tcW w:w="5076" w:type="dxa"/>
            <w:shd w:val="clear" w:color="auto" w:fill="auto"/>
          </w:tcPr>
          <w:p w:rsidR="008D6FC9" w:rsidRPr="000534FD" w:rsidRDefault="008D6FC9" w:rsidP="00681BB3">
            <w:pPr>
              <w:rPr>
                <w:rFonts w:cs="Arial"/>
                <w:noProof/>
                <w:sz w:val="16"/>
                <w:szCs w:val="16"/>
              </w:rPr>
            </w:pPr>
            <w:r w:rsidRPr="000534FD">
              <w:rPr>
                <w:rFonts w:cs="Arial"/>
                <w:noProof/>
                <w:sz w:val="16"/>
                <w:szCs w:val="16"/>
              </w:rPr>
              <w:t xml:space="preserve">E-Mail, </w:t>
            </w:r>
            <w:r w:rsidR="00537EFB">
              <w:rPr>
                <w:rFonts w:cs="Arial"/>
                <w:noProof/>
                <w:sz w:val="16"/>
                <w:szCs w:val="16"/>
              </w:rPr>
              <w:t>n</w:t>
            </w:r>
            <w:r w:rsidR="00681BB3">
              <w:rPr>
                <w:rFonts w:cs="Arial"/>
                <w:noProof/>
                <w:sz w:val="16"/>
                <w:szCs w:val="16"/>
              </w:rPr>
              <w:t>uméro de téléphone</w:t>
            </w: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534FD" w:rsidRDefault="008D6FC9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</w:tr>
    </w:tbl>
    <w:p w:rsidR="008D6FC9" w:rsidRDefault="008D6FC9">
      <w:pPr>
        <w:rPr>
          <w:sz w:val="16"/>
          <w:szCs w:val="16"/>
        </w:rPr>
      </w:pPr>
    </w:p>
    <w:p w:rsidR="008D6FC9" w:rsidRDefault="008D6FC9">
      <w:pPr>
        <w:rPr>
          <w:sz w:val="16"/>
          <w:szCs w:val="16"/>
        </w:rPr>
      </w:pPr>
      <w:r w:rsidRPr="000534FD">
        <w:rPr>
          <w:rFonts w:cs="Arial"/>
          <w:b/>
          <w:vanish/>
          <w:sz w:val="16"/>
          <w:szCs w:val="16"/>
        </w:rPr>
        <w:t>Décompte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1"/>
        <w:gridCol w:w="5044"/>
      </w:tblGrid>
      <w:tr w:rsidR="008D6FC9" w:rsidRPr="00FD2AC4" w:rsidTr="00FC69BC">
        <w:tc>
          <w:tcPr>
            <w:tcW w:w="5211" w:type="dxa"/>
            <w:shd w:val="clear" w:color="auto" w:fill="auto"/>
          </w:tcPr>
          <w:p w:rsidR="008D6FC9" w:rsidRPr="0019557F" w:rsidRDefault="009E5CDE" w:rsidP="00FC69BC">
            <w:pPr>
              <w:rPr>
                <w:rFonts w:cs="Arial"/>
                <w:sz w:val="16"/>
                <w:szCs w:val="16"/>
              </w:rPr>
            </w:pPr>
            <w:r w:rsidRPr="009E5CDE">
              <w:rPr>
                <w:rFonts w:cs="Arial"/>
                <w:noProof/>
                <w:sz w:val="16"/>
                <w:szCs w:val="16"/>
              </w:rPr>
              <w:t>GLN (si disponible)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6FC9" w:rsidRPr="0019557F" w:rsidRDefault="000A7BAE" w:rsidP="00FC69BC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  <w:lang w:val="fr-CH"/>
              </w:rPr>
            </w:pP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begin"/>
            </w:r>
            <w:r w:rsidR="008D6FC9" w:rsidRPr="0019557F">
              <w:rPr>
                <w:rFonts w:cs="Arial"/>
                <w:sz w:val="16"/>
                <w:szCs w:val="16"/>
                <w:lang w:val="fr-CH"/>
              </w:rPr>
              <w:instrText xml:space="preserve"> FILLIN  NIF1DE  \* MERGEFORMAT </w:instrText>
            </w:r>
            <w:r w:rsidRPr="0019557F">
              <w:rPr>
                <w:rFonts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8D6FC9" w:rsidRPr="00FD2AC4" w:rsidTr="00FC69BC">
        <w:tc>
          <w:tcPr>
            <w:tcW w:w="5211" w:type="dxa"/>
            <w:shd w:val="clear" w:color="auto" w:fill="auto"/>
          </w:tcPr>
          <w:p w:rsidR="008D6FC9" w:rsidRPr="0019557F" w:rsidRDefault="008D6FC9" w:rsidP="00FC69BC">
            <w:pPr>
              <w:rPr>
                <w:rFonts w:cs="Arial"/>
                <w:sz w:val="16"/>
                <w:szCs w:val="16"/>
              </w:rPr>
            </w:pPr>
            <w:r w:rsidRPr="0019557F">
              <w:rPr>
                <w:rFonts w:cs="Arial"/>
                <w:sz w:val="16"/>
                <w:szCs w:val="16"/>
              </w:rPr>
              <w:t>Numéro de la communication / décision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19557F" w:rsidRDefault="00920E9F" w:rsidP="00FC69BC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310/</w:t>
            </w:r>
          </w:p>
        </w:tc>
      </w:tr>
      <w:tr w:rsidR="008D6FC9" w:rsidRPr="00FD2AC4" w:rsidTr="00FC69BC">
        <w:tc>
          <w:tcPr>
            <w:tcW w:w="5211" w:type="dxa"/>
            <w:shd w:val="clear" w:color="auto" w:fill="auto"/>
          </w:tcPr>
          <w:p w:rsidR="008D6FC9" w:rsidRPr="0019557F" w:rsidRDefault="008D6FC9" w:rsidP="00FC69BC">
            <w:pPr>
              <w:rPr>
                <w:rFonts w:cs="Arial"/>
                <w:sz w:val="16"/>
                <w:szCs w:val="16"/>
              </w:rPr>
            </w:pPr>
            <w:r w:rsidRPr="0019557F">
              <w:rPr>
                <w:rFonts w:cs="Arial"/>
                <w:sz w:val="16"/>
                <w:szCs w:val="16"/>
              </w:rPr>
              <w:t>IBAN (CHxx xxxx xxxx xxxx xxxx x)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19557F" w:rsidRDefault="008D6FC9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</w:tr>
      <w:tr w:rsidR="008D6FC9" w:rsidRPr="00FD2AC4" w:rsidTr="00FC69BC">
        <w:tc>
          <w:tcPr>
            <w:tcW w:w="5211" w:type="dxa"/>
            <w:shd w:val="clear" w:color="auto" w:fill="auto"/>
          </w:tcPr>
          <w:p w:rsidR="008D6FC9" w:rsidRPr="000534FD" w:rsidRDefault="008D6FC9" w:rsidP="00BC6068">
            <w:pPr>
              <w:pStyle w:val="AbstandKlein"/>
              <w:spacing w:after="60"/>
              <w:rPr>
                <w:rFonts w:cs="Arial"/>
                <w:sz w:val="16"/>
                <w:szCs w:val="16"/>
                <w:lang w:val="fr-CH"/>
              </w:rPr>
            </w:pPr>
            <w:r w:rsidRPr="000534FD">
              <w:rPr>
                <w:noProof/>
                <w:sz w:val="16"/>
                <w:szCs w:val="16"/>
                <w:lang w:val="fr-CH"/>
              </w:rPr>
              <w:t xml:space="preserve">Nom, </w:t>
            </w:r>
            <w:r w:rsidR="00537EFB">
              <w:rPr>
                <w:noProof/>
                <w:sz w:val="16"/>
                <w:szCs w:val="16"/>
                <w:lang w:val="fr-CH"/>
              </w:rPr>
              <w:t>p</w:t>
            </w:r>
            <w:r w:rsidRPr="000534FD">
              <w:rPr>
                <w:noProof/>
                <w:sz w:val="16"/>
                <w:szCs w:val="16"/>
                <w:lang w:val="fr-CH"/>
              </w:rPr>
              <w:t xml:space="preserve">rénom du </w:t>
            </w:r>
            <w:r>
              <w:rPr>
                <w:noProof/>
                <w:sz w:val="16"/>
                <w:szCs w:val="16"/>
                <w:lang w:val="fr-CH"/>
              </w:rPr>
              <w:t>t</w:t>
            </w:r>
            <w:r w:rsidRPr="000534FD">
              <w:rPr>
                <w:noProof/>
                <w:sz w:val="16"/>
                <w:szCs w:val="16"/>
                <w:lang w:val="fr-CH"/>
              </w:rPr>
              <w:t xml:space="preserve">itulaire de </w:t>
            </w:r>
            <w:r>
              <w:rPr>
                <w:noProof/>
                <w:sz w:val="16"/>
                <w:szCs w:val="16"/>
                <w:lang w:val="fr-CH"/>
              </w:rPr>
              <w:t>c</w:t>
            </w:r>
            <w:r w:rsidR="00BC6068">
              <w:rPr>
                <w:noProof/>
                <w:sz w:val="16"/>
                <w:szCs w:val="16"/>
                <w:lang w:val="fr-CH"/>
              </w:rPr>
              <w:t>ompte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534FD" w:rsidRDefault="008D6FC9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</w:tr>
      <w:tr w:rsidR="008D6FC9" w:rsidRPr="00FD2AC4" w:rsidTr="00FC69BC">
        <w:tc>
          <w:tcPr>
            <w:tcW w:w="5211" w:type="dxa"/>
            <w:shd w:val="clear" w:color="auto" w:fill="auto"/>
          </w:tcPr>
          <w:p w:rsidR="008D6FC9" w:rsidRPr="000534FD" w:rsidRDefault="008D6FC9" w:rsidP="00FC69BC">
            <w:pPr>
              <w:pStyle w:val="AbstandKlein"/>
              <w:spacing w:after="60"/>
              <w:rPr>
                <w:rFonts w:cs="Arial"/>
                <w:noProof/>
                <w:sz w:val="16"/>
                <w:szCs w:val="16"/>
                <w:lang w:val="fr-CH"/>
              </w:rPr>
            </w:pPr>
            <w:r w:rsidRPr="000534FD">
              <w:rPr>
                <w:noProof/>
                <w:sz w:val="16"/>
                <w:szCs w:val="16"/>
                <w:lang w:val="fr-CH"/>
              </w:rPr>
              <w:t xml:space="preserve">Adresse du </w:t>
            </w:r>
            <w:r>
              <w:rPr>
                <w:noProof/>
                <w:sz w:val="16"/>
                <w:szCs w:val="16"/>
                <w:lang w:val="fr-CH"/>
              </w:rPr>
              <w:t>t</w:t>
            </w:r>
            <w:r w:rsidRPr="000534FD">
              <w:rPr>
                <w:noProof/>
                <w:sz w:val="16"/>
                <w:szCs w:val="16"/>
                <w:lang w:val="fr-CH"/>
              </w:rPr>
              <w:t xml:space="preserve">itulaire de </w:t>
            </w:r>
            <w:r>
              <w:rPr>
                <w:noProof/>
                <w:sz w:val="16"/>
                <w:szCs w:val="16"/>
                <w:lang w:val="fr-CH"/>
              </w:rPr>
              <w:t>c</w:t>
            </w:r>
            <w:r w:rsidRPr="000534FD">
              <w:rPr>
                <w:noProof/>
                <w:sz w:val="16"/>
                <w:szCs w:val="16"/>
                <w:lang w:val="fr-CH"/>
              </w:rPr>
              <w:t>ompte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534FD" w:rsidRDefault="008D6FC9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</w:tr>
      <w:tr w:rsidR="008D6FC9" w:rsidRPr="00FD2AC4" w:rsidTr="00FC69BC">
        <w:tc>
          <w:tcPr>
            <w:tcW w:w="5211" w:type="dxa"/>
            <w:shd w:val="clear" w:color="auto" w:fill="auto"/>
          </w:tcPr>
          <w:p w:rsidR="008D6FC9" w:rsidRPr="000534FD" w:rsidRDefault="008D6FC9" w:rsidP="00FC69BC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FC9" w:rsidRPr="000534FD" w:rsidRDefault="008D6FC9" w:rsidP="00FC69BC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</w:tr>
    </w:tbl>
    <w:p w:rsidR="008D6FC9" w:rsidRDefault="008D6FC9">
      <w:pPr>
        <w:rPr>
          <w:sz w:val="16"/>
          <w:szCs w:val="16"/>
        </w:rPr>
      </w:pPr>
    </w:p>
    <w:p w:rsidR="008D6FC9" w:rsidRDefault="008D6FC9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1314"/>
        <w:gridCol w:w="1315"/>
        <w:gridCol w:w="1315"/>
        <w:gridCol w:w="1315"/>
        <w:gridCol w:w="1315"/>
      </w:tblGrid>
      <w:tr w:rsidR="00602D73" w:rsidTr="00421BA4">
        <w:tc>
          <w:tcPr>
            <w:tcW w:w="3227" w:type="dxa"/>
            <w:shd w:val="clear" w:color="auto" w:fill="auto"/>
          </w:tcPr>
          <w:p w:rsidR="00C41EF2" w:rsidRPr="00602D73" w:rsidRDefault="00D204C4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fr-FR"/>
              </w:rPr>
              <w:t>Type</w:t>
            </w:r>
            <w:r w:rsidR="00C41EF2" w:rsidRPr="00602D73">
              <w:rPr>
                <w:b/>
                <w:sz w:val="16"/>
                <w:szCs w:val="16"/>
                <w:lang w:val="fr-FR"/>
              </w:rPr>
              <w:t xml:space="preserve"> de prestation</w:t>
            </w:r>
          </w:p>
        </w:tc>
        <w:tc>
          <w:tcPr>
            <w:tcW w:w="1134" w:type="dxa"/>
            <w:shd w:val="clear" w:color="auto" w:fill="auto"/>
          </w:tcPr>
          <w:p w:rsidR="00C41EF2" w:rsidRPr="00602D73" w:rsidRDefault="00D204C4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fr-FR"/>
              </w:rPr>
              <w:t>Période du - au</w:t>
            </w:r>
          </w:p>
        </w:tc>
        <w:tc>
          <w:tcPr>
            <w:tcW w:w="1134" w:type="dxa"/>
            <w:shd w:val="clear" w:color="auto" w:fill="auto"/>
          </w:tcPr>
          <w:p w:rsidR="00C41EF2" w:rsidRPr="00602D73" w:rsidRDefault="00C41EF2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</w:rPr>
            </w:pPr>
            <w:r w:rsidRPr="00602D73">
              <w:rPr>
                <w:b/>
                <w:sz w:val="16"/>
                <w:szCs w:val="16"/>
                <w:lang w:val="fr-FR"/>
              </w:rPr>
              <w:t>Chiffre tarifaire</w:t>
            </w:r>
          </w:p>
        </w:tc>
        <w:tc>
          <w:tcPr>
            <w:tcW w:w="1134" w:type="dxa"/>
            <w:shd w:val="clear" w:color="auto" w:fill="auto"/>
          </w:tcPr>
          <w:p w:rsidR="00C41EF2" w:rsidRPr="00602D73" w:rsidRDefault="00D204C4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fr-FR"/>
              </w:rPr>
              <w:t>Nombre en heures (report de la feuille annexe)</w:t>
            </w:r>
          </w:p>
        </w:tc>
        <w:tc>
          <w:tcPr>
            <w:tcW w:w="1134" w:type="dxa"/>
            <w:shd w:val="clear" w:color="auto" w:fill="auto"/>
          </w:tcPr>
          <w:p w:rsidR="00C41EF2" w:rsidRPr="00602D73" w:rsidRDefault="00D204C4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fr-FR"/>
              </w:rPr>
              <w:t>Montant unitaire en CHF</w:t>
            </w:r>
          </w:p>
        </w:tc>
        <w:tc>
          <w:tcPr>
            <w:tcW w:w="1134" w:type="dxa"/>
            <w:shd w:val="clear" w:color="auto" w:fill="auto"/>
          </w:tcPr>
          <w:p w:rsidR="00C41EF2" w:rsidRPr="00602D73" w:rsidRDefault="00C41EF2" w:rsidP="00421BA4">
            <w:pPr>
              <w:pStyle w:val="Pieddepage"/>
              <w:spacing w:before="40" w:after="40" w:line="260" w:lineRule="atLeast"/>
              <w:rPr>
                <w:b/>
                <w:sz w:val="16"/>
                <w:szCs w:val="16"/>
              </w:rPr>
            </w:pPr>
            <w:r w:rsidRPr="00602D73">
              <w:rPr>
                <w:b/>
                <w:sz w:val="16"/>
                <w:szCs w:val="16"/>
              </w:rPr>
              <w:t>Montant en CHF</w:t>
            </w: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RPr="00421BA4" w:rsidTr="00421BA4">
        <w:tc>
          <w:tcPr>
            <w:tcW w:w="3227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1EF2" w:rsidRPr="00421BA4" w:rsidRDefault="00C41EF2" w:rsidP="00421BA4">
            <w:pPr>
              <w:pStyle w:val="Pieddepage"/>
              <w:rPr>
                <w:rFonts w:cs="Arial"/>
                <w:sz w:val="16"/>
                <w:szCs w:val="16"/>
              </w:rPr>
            </w:pPr>
          </w:p>
        </w:tc>
      </w:tr>
      <w:tr w:rsidR="00602D73" w:rsidTr="00421BA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41EF2" w:rsidRPr="00602D73" w:rsidRDefault="00C41EF2" w:rsidP="00421BA4">
            <w:pPr>
              <w:pStyle w:val="Pieddepage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602D73" w:rsidRDefault="00C41EF2" w:rsidP="00421BA4">
            <w:pPr>
              <w:pStyle w:val="Pieddepage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602D73" w:rsidRDefault="00C41EF2" w:rsidP="00421BA4">
            <w:pPr>
              <w:pStyle w:val="Pieddepage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602D73" w:rsidRDefault="00C41EF2" w:rsidP="00421BA4">
            <w:pPr>
              <w:pStyle w:val="Pieddepage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602D73" w:rsidRDefault="00C41EF2" w:rsidP="00421BA4">
            <w:pPr>
              <w:pStyle w:val="Pieddepage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EF2" w:rsidRPr="00602D73" w:rsidRDefault="00C41EF2" w:rsidP="00421BA4">
            <w:pPr>
              <w:pStyle w:val="Pieddepage"/>
              <w:rPr>
                <w:sz w:val="18"/>
              </w:rPr>
            </w:pPr>
          </w:p>
        </w:tc>
      </w:tr>
      <w:tr w:rsidR="00602D73" w:rsidTr="00421BA4">
        <w:tc>
          <w:tcPr>
            <w:tcW w:w="32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602D73" w:rsidRDefault="00C41EF2" w:rsidP="00602D73">
            <w:pPr>
              <w:pStyle w:val="Pieddepage"/>
              <w:spacing w:before="120" w:line="26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602D73" w:rsidRDefault="00C41EF2" w:rsidP="00602D73">
            <w:pPr>
              <w:pStyle w:val="Pieddepage"/>
              <w:spacing w:before="120" w:line="26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602D73" w:rsidRDefault="00C41EF2" w:rsidP="00602D73">
            <w:pPr>
              <w:pStyle w:val="Pieddepage"/>
              <w:spacing w:before="120" w:line="26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602D73" w:rsidRDefault="00C41EF2" w:rsidP="00602D73">
            <w:pPr>
              <w:pStyle w:val="Pieddepage"/>
              <w:spacing w:before="120" w:line="260" w:lineRule="atLeast"/>
              <w:rPr>
                <w:b/>
                <w:sz w:val="18"/>
              </w:rPr>
            </w:pPr>
            <w:r w:rsidRPr="00602D73">
              <w:rPr>
                <w:b/>
                <w:sz w:val="16"/>
                <w:szCs w:val="16"/>
              </w:rPr>
              <w:t>Total en CHF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EF2" w:rsidRPr="00602D73" w:rsidRDefault="00C41EF2" w:rsidP="00602D73">
            <w:pPr>
              <w:pStyle w:val="Pieddepage"/>
              <w:spacing w:before="120" w:line="26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41EF2" w:rsidRPr="00602D73" w:rsidRDefault="000A7BAE" w:rsidP="00602D73">
            <w:pPr>
              <w:pStyle w:val="Pieddepage"/>
              <w:spacing w:before="120" w:line="260" w:lineRule="atLeast"/>
              <w:rPr>
                <w:sz w:val="18"/>
              </w:rPr>
            </w:pPr>
            <w:r w:rsidRPr="00602D7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ingabefeld für Postleitzahl und Ort der Kontoinhaber."/>
                  <w:statusText w:type="text" w:val="Eingabefeld für Postleitzahl und Ort der Kontoinhaber."/>
                  <w:textInput/>
                </w:ffData>
              </w:fldChar>
            </w:r>
            <w:r w:rsidR="00C41EF2" w:rsidRPr="00602D73">
              <w:rPr>
                <w:sz w:val="16"/>
                <w:szCs w:val="16"/>
              </w:rPr>
              <w:instrText xml:space="preserve"> FORMTEXT </w:instrText>
            </w:r>
            <w:r w:rsidRPr="00602D73">
              <w:rPr>
                <w:sz w:val="16"/>
                <w:szCs w:val="16"/>
              </w:rPr>
            </w:r>
            <w:r w:rsidRPr="00602D73">
              <w:rPr>
                <w:sz w:val="16"/>
                <w:szCs w:val="16"/>
              </w:rPr>
              <w:fldChar w:fldCharType="separate"/>
            </w:r>
            <w:r w:rsidR="00C41EF2" w:rsidRPr="00602D73">
              <w:rPr>
                <w:sz w:val="16"/>
                <w:szCs w:val="16"/>
              </w:rPr>
              <w:t> </w:t>
            </w:r>
            <w:r w:rsidR="00C41EF2" w:rsidRPr="00602D73">
              <w:rPr>
                <w:sz w:val="16"/>
                <w:szCs w:val="16"/>
              </w:rPr>
              <w:t> </w:t>
            </w:r>
            <w:r w:rsidR="00C41EF2" w:rsidRPr="00602D73">
              <w:rPr>
                <w:sz w:val="16"/>
                <w:szCs w:val="16"/>
              </w:rPr>
              <w:t> </w:t>
            </w:r>
            <w:r w:rsidR="00C41EF2" w:rsidRPr="00602D73">
              <w:rPr>
                <w:sz w:val="16"/>
                <w:szCs w:val="16"/>
              </w:rPr>
              <w:t> </w:t>
            </w:r>
            <w:r w:rsidR="00C41EF2" w:rsidRPr="00602D73">
              <w:rPr>
                <w:sz w:val="16"/>
                <w:szCs w:val="16"/>
              </w:rPr>
              <w:t> </w:t>
            </w:r>
            <w:r w:rsidRPr="00602D73">
              <w:rPr>
                <w:sz w:val="16"/>
                <w:szCs w:val="16"/>
              </w:rPr>
              <w:fldChar w:fldCharType="end"/>
            </w:r>
          </w:p>
        </w:tc>
      </w:tr>
    </w:tbl>
    <w:p w:rsidR="00F90710" w:rsidRDefault="00F90710">
      <w:pPr>
        <w:rPr>
          <w:sz w:val="16"/>
          <w:szCs w:val="16"/>
        </w:rPr>
      </w:pPr>
    </w:p>
    <w:p w:rsidR="00C41EF2" w:rsidRDefault="00C41EF2">
      <w:pPr>
        <w:rPr>
          <w:sz w:val="16"/>
          <w:szCs w:val="16"/>
        </w:rPr>
      </w:pPr>
    </w:p>
    <w:p w:rsidR="008D6FC9" w:rsidRDefault="00C41EF2">
      <w:pPr>
        <w:rPr>
          <w:sz w:val="16"/>
          <w:szCs w:val="16"/>
        </w:rPr>
      </w:pPr>
      <w:r>
        <w:rPr>
          <w:sz w:val="16"/>
          <w:szCs w:val="16"/>
        </w:rPr>
        <w:t>Visa de l'office AI</w:t>
      </w:r>
      <w:r w:rsidR="00F90710">
        <w:rPr>
          <w:sz w:val="16"/>
          <w:szCs w:val="16"/>
        </w:rPr>
        <w:t xml:space="preserve"> Fribourg </w:t>
      </w:r>
      <w:r>
        <w:rPr>
          <w:sz w:val="16"/>
          <w:szCs w:val="16"/>
        </w:rPr>
        <w:t>:</w:t>
      </w:r>
    </w:p>
    <w:p w:rsidR="00C41EF2" w:rsidRDefault="000A7BAE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 w:rsidR="0055631D">
        <w:rPr>
          <w:sz w:val="16"/>
          <w:szCs w:val="16"/>
        </w:rPr>
        <w:instrText xml:space="preserve"> FILLIN  ADR2AI  \* MERGEFORMAT </w:instrText>
      </w:r>
      <w:r>
        <w:rPr>
          <w:sz w:val="16"/>
          <w:szCs w:val="16"/>
        </w:rPr>
        <w:fldChar w:fldCharType="end"/>
      </w:r>
    </w:p>
    <w:p w:rsidR="0055631D" w:rsidRPr="008D6FC9" w:rsidRDefault="000A7BAE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 w:rsidR="0055631D">
        <w:rPr>
          <w:sz w:val="16"/>
          <w:szCs w:val="16"/>
        </w:rPr>
        <w:instrText xml:space="preserve"> FILLIN  ADR3AI  \* MERGEFORMAT </w:instrText>
      </w:r>
      <w:r>
        <w:rPr>
          <w:sz w:val="16"/>
          <w:szCs w:val="16"/>
        </w:rPr>
        <w:fldChar w:fldCharType="end"/>
      </w:r>
    </w:p>
    <w:p w:rsidR="00D204C4" w:rsidRPr="00F516B1" w:rsidRDefault="00D204C4" w:rsidP="000472DB">
      <w:pPr>
        <w:spacing w:before="40" w:after="40"/>
        <w:rPr>
          <w:rFonts w:cs="Arial"/>
          <w:sz w:val="14"/>
        </w:rPr>
      </w:pPr>
    </w:p>
    <w:sectPr w:rsidR="00D204C4" w:rsidRPr="00F516B1" w:rsidSect="00FC6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3" w:right="680" w:bottom="1134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74" w:rsidRDefault="00731474">
      <w:r>
        <w:separator/>
      </w:r>
    </w:p>
  </w:endnote>
  <w:endnote w:type="continuationSeparator" w:id="0">
    <w:p w:rsidR="00731474" w:rsidRDefault="0073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73" w:rsidRDefault="00C426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73" w:rsidRDefault="00C426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73" w:rsidRDefault="00C426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74" w:rsidRDefault="00731474">
      <w:r>
        <w:separator/>
      </w:r>
    </w:p>
  </w:footnote>
  <w:footnote w:type="continuationSeparator" w:id="0">
    <w:p w:rsidR="00731474" w:rsidRDefault="0073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73" w:rsidRDefault="00C426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73" w:rsidRDefault="00C426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73" w:rsidRDefault="00C426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C1406C6"/>
    <w:multiLevelType w:val="hybridMultilevel"/>
    <w:tmpl w:val="368E66A0"/>
    <w:lvl w:ilvl="0" w:tplc="C31EC9AA">
      <w:start w:val="176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24"/>
  </w:num>
  <w:num w:numId="9">
    <w:abstractNumId w:val="8"/>
  </w:num>
  <w:num w:numId="10">
    <w:abstractNumId w:val="23"/>
  </w:num>
  <w:num w:numId="11">
    <w:abstractNumId w:val="25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0"/>
  </w:num>
  <w:num w:numId="20">
    <w:abstractNumId w:val="4"/>
  </w:num>
  <w:num w:numId="21">
    <w:abstractNumId w:val="5"/>
  </w:num>
  <w:num w:numId="22">
    <w:abstractNumId w:val="1"/>
  </w:num>
  <w:num w:numId="23">
    <w:abstractNumId w:val="2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23"/>
    <w:rsid w:val="000472DB"/>
    <w:rsid w:val="000A7BAE"/>
    <w:rsid w:val="000D4661"/>
    <w:rsid w:val="000D7345"/>
    <w:rsid w:val="00133D32"/>
    <w:rsid w:val="00175338"/>
    <w:rsid w:val="00180A8D"/>
    <w:rsid w:val="00186572"/>
    <w:rsid w:val="001D1ACA"/>
    <w:rsid w:val="001D2275"/>
    <w:rsid w:val="00257755"/>
    <w:rsid w:val="0029659D"/>
    <w:rsid w:val="00301277"/>
    <w:rsid w:val="003E0441"/>
    <w:rsid w:val="003E4D45"/>
    <w:rsid w:val="00421BA4"/>
    <w:rsid w:val="004241A2"/>
    <w:rsid w:val="004322FF"/>
    <w:rsid w:val="0044388E"/>
    <w:rsid w:val="0051728D"/>
    <w:rsid w:val="00537EFB"/>
    <w:rsid w:val="00543F98"/>
    <w:rsid w:val="0055631D"/>
    <w:rsid w:val="005C7CDD"/>
    <w:rsid w:val="00602D73"/>
    <w:rsid w:val="00637279"/>
    <w:rsid w:val="00681BB3"/>
    <w:rsid w:val="006F47E1"/>
    <w:rsid w:val="00730DD1"/>
    <w:rsid w:val="00731474"/>
    <w:rsid w:val="007A7C3F"/>
    <w:rsid w:val="007D6C67"/>
    <w:rsid w:val="00801413"/>
    <w:rsid w:val="008240F0"/>
    <w:rsid w:val="00826C3B"/>
    <w:rsid w:val="00827DC1"/>
    <w:rsid w:val="00833C60"/>
    <w:rsid w:val="00880D6B"/>
    <w:rsid w:val="008A1A40"/>
    <w:rsid w:val="008C0823"/>
    <w:rsid w:val="008D6FC9"/>
    <w:rsid w:val="00906AA4"/>
    <w:rsid w:val="00906B80"/>
    <w:rsid w:val="0092087D"/>
    <w:rsid w:val="00920E9F"/>
    <w:rsid w:val="009675CA"/>
    <w:rsid w:val="00973439"/>
    <w:rsid w:val="0098223E"/>
    <w:rsid w:val="00987DDB"/>
    <w:rsid w:val="00992686"/>
    <w:rsid w:val="009C4576"/>
    <w:rsid w:val="009E5CDE"/>
    <w:rsid w:val="00A352F5"/>
    <w:rsid w:val="00A4483C"/>
    <w:rsid w:val="00AB05D6"/>
    <w:rsid w:val="00AD101F"/>
    <w:rsid w:val="00AE1DA5"/>
    <w:rsid w:val="00B21521"/>
    <w:rsid w:val="00B865A8"/>
    <w:rsid w:val="00BA3081"/>
    <w:rsid w:val="00BC6068"/>
    <w:rsid w:val="00BD2B94"/>
    <w:rsid w:val="00C01C0E"/>
    <w:rsid w:val="00C34E52"/>
    <w:rsid w:val="00C41EF2"/>
    <w:rsid w:val="00C42673"/>
    <w:rsid w:val="00C9264B"/>
    <w:rsid w:val="00C951D9"/>
    <w:rsid w:val="00CF2E95"/>
    <w:rsid w:val="00CF53BE"/>
    <w:rsid w:val="00D204C4"/>
    <w:rsid w:val="00DA7BB5"/>
    <w:rsid w:val="00ED15E6"/>
    <w:rsid w:val="00ED2C9C"/>
    <w:rsid w:val="00F13761"/>
    <w:rsid w:val="00F60DA8"/>
    <w:rsid w:val="00F90710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FA9BB03D-EC13-401B-B56A-97C02D7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04847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A5498E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A5498E"/>
    <w:pPr>
      <w:keepNext/>
      <w:tabs>
        <w:tab w:val="left" w:pos="1985"/>
        <w:tab w:val="left" w:pos="4253"/>
        <w:tab w:val="left" w:pos="6804"/>
      </w:tabs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A5498E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rsid w:val="00A5498E"/>
    <w:pPr>
      <w:keepNext/>
      <w:spacing w:after="1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5498E"/>
    <w:pPr>
      <w:keepNext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rsid w:val="00A5498E"/>
    <w:pPr>
      <w:keepNext/>
      <w:jc w:val="center"/>
      <w:outlineLvl w:val="5"/>
    </w:pPr>
    <w:rPr>
      <w:b/>
      <w:sz w:val="18"/>
    </w:rPr>
  </w:style>
  <w:style w:type="paragraph" w:styleId="Titre7">
    <w:name w:val="heading 7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7"/>
    </w:pPr>
    <w:rPr>
      <w:b/>
    </w:rPr>
  </w:style>
  <w:style w:type="paragraph" w:styleId="Titre9">
    <w:name w:val="heading 9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5498E"/>
    <w:pPr>
      <w:tabs>
        <w:tab w:val="left" w:pos="7371"/>
      </w:tabs>
      <w:ind w:left="284" w:hanging="284"/>
    </w:pPr>
    <w:rPr>
      <w:b/>
      <w:sz w:val="22"/>
    </w:rPr>
  </w:style>
  <w:style w:type="paragraph" w:styleId="En-tte">
    <w:name w:val="header"/>
    <w:basedOn w:val="Normal"/>
    <w:rsid w:val="00A549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5498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5498E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</w:style>
  <w:style w:type="character" w:customStyle="1" w:styleId="Formularfeld">
    <w:name w:val="Formularfeld"/>
    <w:rsid w:val="00A5498E"/>
    <w:rPr>
      <w:noProof/>
      <w:color w:val="0000FF"/>
    </w:rPr>
  </w:style>
  <w:style w:type="paragraph" w:styleId="Retraitcorpsdetexte2">
    <w:name w:val="Body Text Indent 2"/>
    <w:basedOn w:val="Normal"/>
    <w:rsid w:val="00A5498E"/>
    <w:pPr>
      <w:tabs>
        <w:tab w:val="left" w:pos="426"/>
        <w:tab w:val="left" w:pos="4536"/>
        <w:tab w:val="left" w:pos="9923"/>
      </w:tabs>
      <w:ind w:left="426"/>
      <w:jc w:val="both"/>
    </w:pPr>
    <w:rPr>
      <w:lang w:val="fr-FR"/>
    </w:rPr>
  </w:style>
  <w:style w:type="paragraph" w:styleId="Notedebasdepage">
    <w:name w:val="footnote text"/>
    <w:basedOn w:val="Normal"/>
    <w:rsid w:val="00A5498E"/>
    <w:rPr>
      <w:lang w:val="de-DE" w:eastAsia="en-US"/>
    </w:rPr>
  </w:style>
  <w:style w:type="character" w:styleId="Lienhypertexte">
    <w:name w:val="Hyperlink"/>
    <w:rsid w:val="00A5498E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A5498E"/>
    <w:rPr>
      <w:vertAlign w:val="superscript"/>
    </w:rPr>
  </w:style>
  <w:style w:type="paragraph" w:styleId="Corpsdetexte2">
    <w:name w:val="Body Text 2"/>
    <w:basedOn w:val="Normal"/>
    <w:rsid w:val="00A5498E"/>
    <w:pPr>
      <w:jc w:val="both"/>
    </w:pPr>
    <w:rPr>
      <w:rFonts w:cs="Arial"/>
      <w:sz w:val="22"/>
      <w:szCs w:val="24"/>
      <w:lang w:val="fr-FR"/>
    </w:rPr>
  </w:style>
  <w:style w:type="paragraph" w:styleId="Textedebulles">
    <w:name w:val="Balloon Text"/>
    <w:basedOn w:val="Normal"/>
    <w:rsid w:val="00B973B9"/>
    <w:rPr>
      <w:rFonts w:ascii="Tahoma" w:hAnsi="Tahoma" w:cs="Tahoma"/>
      <w:sz w:val="16"/>
      <w:szCs w:val="16"/>
    </w:rPr>
  </w:style>
  <w:style w:type="paragraph" w:customStyle="1" w:styleId="AbstandKlein">
    <w:name w:val="AbstandKlein"/>
    <w:basedOn w:val="Normal"/>
    <w:rsid w:val="008D6FC9"/>
    <w:rPr>
      <w:sz w:val="6"/>
      <w:szCs w:val="6"/>
      <w:lang w:val="de-CH" w:eastAsia="de-CH"/>
    </w:rPr>
  </w:style>
  <w:style w:type="table" w:styleId="Grilledutableau">
    <w:name w:val="Table Grid"/>
    <w:basedOn w:val="TableauNormal"/>
    <w:rsid w:val="00C41EF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D204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Raphael MECKL</cp:lastModifiedBy>
  <cp:revision>2</cp:revision>
  <cp:lastPrinted>2003-09-08T11:25:00Z</cp:lastPrinted>
  <dcterms:created xsi:type="dcterms:W3CDTF">2024-07-01T12:59:00Z</dcterms:created>
  <dcterms:modified xsi:type="dcterms:W3CDTF">2024-07-01T12:59:00Z</dcterms:modified>
</cp:coreProperties>
</file>