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23" w:rsidRPr="00006692" w:rsidRDefault="008C0823" w:rsidP="00C41EF2">
      <w:pPr>
        <w:tabs>
          <w:tab w:val="left" w:pos="426"/>
        </w:tabs>
        <w:rPr>
          <w:rFonts w:cs="Arial"/>
          <w:lang w:val="de-CH"/>
        </w:rPr>
      </w:pPr>
      <w:bookmarkStart w:id="0" w:name="_GoBack"/>
      <w:bookmarkEnd w:id="0"/>
    </w:p>
    <w:tbl>
      <w:tblPr>
        <w:tblW w:w="103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1769"/>
      </w:tblGrid>
      <w:tr w:rsidR="008C0823" w:rsidRPr="00006692">
        <w:tc>
          <w:tcPr>
            <w:tcW w:w="8575" w:type="dxa"/>
          </w:tcPr>
          <w:p w:rsidR="008C0823" w:rsidRPr="00006692" w:rsidRDefault="00751889">
            <w:pPr>
              <w:pStyle w:val="Titre2"/>
              <w:spacing w:line="360" w:lineRule="auto"/>
              <w:rPr>
                <w:rFonts w:cs="Arial"/>
                <w:b w:val="0"/>
                <w:sz w:val="20"/>
                <w:lang w:val="de-CH"/>
              </w:rPr>
            </w:pPr>
            <w:r w:rsidRPr="00006692">
              <w:rPr>
                <w:rFonts w:cs="Arial"/>
                <w:b w:val="0"/>
                <w:sz w:val="20"/>
                <w:lang w:val="de-CH"/>
              </w:rPr>
              <w:t>Invalidenversicherung</w:t>
            </w:r>
            <w:r w:rsidR="00F91F13" w:rsidRPr="00006692">
              <w:rPr>
                <w:rFonts w:cs="Arial"/>
                <w:b w:val="0"/>
                <w:sz w:val="20"/>
                <w:lang w:val="de-CH"/>
              </w:rPr>
              <w:t>s-Stelle Freiburg</w:t>
            </w:r>
          </w:p>
          <w:p w:rsidR="008C0823" w:rsidRPr="00006692" w:rsidRDefault="00751889" w:rsidP="00D204C4">
            <w:pPr>
              <w:rPr>
                <w:rFonts w:cs="Arial"/>
                <w:b/>
                <w:lang w:val="de-CH"/>
              </w:rPr>
            </w:pPr>
            <w:r w:rsidRPr="00006692">
              <w:rPr>
                <w:rFonts w:cs="Arial"/>
                <w:sz w:val="32"/>
                <w:lang w:val="de-CH"/>
              </w:rPr>
              <w:t>Rechnung</w:t>
            </w:r>
            <w:r w:rsidR="0098223E" w:rsidRPr="00006692">
              <w:rPr>
                <w:rFonts w:cs="Arial"/>
                <w:sz w:val="32"/>
                <w:lang w:val="de-CH"/>
              </w:rPr>
              <w:t xml:space="preserve"> </w:t>
            </w:r>
            <w:r w:rsidR="00D204C4" w:rsidRPr="00006692">
              <w:rPr>
                <w:rFonts w:cs="Arial"/>
                <w:sz w:val="32"/>
                <w:lang w:val="de-CH"/>
              </w:rPr>
              <w:t>Coaching</w:t>
            </w:r>
          </w:p>
        </w:tc>
        <w:tc>
          <w:tcPr>
            <w:tcW w:w="1769" w:type="dxa"/>
          </w:tcPr>
          <w:p w:rsidR="008C0823" w:rsidRPr="00006692" w:rsidRDefault="007507F9" w:rsidP="00270CFA">
            <w:pPr>
              <w:jc w:val="right"/>
              <w:rPr>
                <w:rFonts w:cs="Arial"/>
                <w:lang w:val="de-CH"/>
              </w:rPr>
            </w:pPr>
            <w:r w:rsidRPr="00CE100B">
              <w:rPr>
                <w:rFonts w:cs="Arial"/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2" name="AutoShape 4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A7A31" id="AutoShape 4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KJtsrFYCAACsBAAADgAAAAAAAAAAAAAAAAAuAgAAZHJzL2Uyb0RvYy54bWxQSwECLQAUAAYA&#10;CAAAACEAhluH1dgAAAAFAQAADwAAAAAAAAAAAAAAAACwBAAAZHJzL2Rvd25yZXYueG1sUEsFBgAA&#10;AAAEAAQA8wAAALUFAAAAAA=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382C18">
              <w:rPr>
                <w:noProof/>
                <w:lang w:eastAsia="fr-CH"/>
              </w:rPr>
              <w:drawing>
                <wp:inline distT="0" distB="0" distL="0" distR="0">
                  <wp:extent cx="508000" cy="51625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823" w:rsidRPr="00006692" w:rsidRDefault="008C0823">
      <w:pPr>
        <w:rPr>
          <w:lang w:val="de-CH"/>
        </w:rPr>
      </w:pPr>
    </w:p>
    <w:p w:rsidR="00006692" w:rsidRPr="00006692" w:rsidRDefault="00006692" w:rsidP="00006692">
      <w:pPr>
        <w:pStyle w:val="AbstandKlein"/>
        <w:rPr>
          <w:b/>
          <w:sz w:val="16"/>
          <w:szCs w:val="16"/>
        </w:rPr>
      </w:pPr>
      <w:r w:rsidRPr="00006692">
        <w:rPr>
          <w:b/>
          <w:sz w:val="16"/>
          <w:szCs w:val="16"/>
        </w:rPr>
        <w:tab/>
      </w:r>
      <w:r w:rsidRPr="00006692">
        <w:rPr>
          <w:b/>
          <w:sz w:val="16"/>
          <w:szCs w:val="16"/>
        </w:rPr>
        <w:tab/>
      </w:r>
      <w:r w:rsidRPr="00006692">
        <w:rPr>
          <w:b/>
          <w:sz w:val="16"/>
          <w:szCs w:val="16"/>
        </w:rPr>
        <w:tab/>
      </w:r>
      <w:r w:rsidRPr="00006692">
        <w:rPr>
          <w:b/>
          <w:sz w:val="16"/>
          <w:szCs w:val="16"/>
        </w:rPr>
        <w:tab/>
      </w:r>
      <w:r w:rsidRPr="00006692">
        <w:rPr>
          <w:b/>
          <w:sz w:val="16"/>
          <w:szCs w:val="16"/>
        </w:rPr>
        <w:tab/>
      </w:r>
      <w:r w:rsidRPr="00006692">
        <w:rPr>
          <w:b/>
          <w:sz w:val="16"/>
          <w:szCs w:val="16"/>
        </w:rPr>
        <w:tab/>
      </w:r>
      <w:r w:rsidRPr="00006692">
        <w:rPr>
          <w:b/>
          <w:sz w:val="16"/>
          <w:szCs w:val="16"/>
        </w:rPr>
        <w:tab/>
        <w:t xml:space="preserve">Rechnungsdatum: </w:t>
      </w:r>
      <w:r w:rsidR="00CE100B" w:rsidRPr="00006692">
        <w:rPr>
          <w:kern w:val="28"/>
          <w:sz w:val="16"/>
          <w:szCs w:val="16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06692">
        <w:rPr>
          <w:kern w:val="28"/>
          <w:sz w:val="16"/>
          <w:szCs w:val="16"/>
        </w:rPr>
        <w:instrText xml:space="preserve"> FORMTEXT </w:instrText>
      </w:r>
      <w:r w:rsidR="00CE100B" w:rsidRPr="00006692">
        <w:rPr>
          <w:kern w:val="28"/>
          <w:sz w:val="16"/>
          <w:szCs w:val="16"/>
        </w:rPr>
      </w:r>
      <w:r w:rsidR="00CE100B" w:rsidRPr="00006692">
        <w:rPr>
          <w:kern w:val="28"/>
          <w:sz w:val="16"/>
          <w:szCs w:val="16"/>
        </w:rPr>
        <w:fldChar w:fldCharType="separate"/>
      </w:r>
      <w:r w:rsidRPr="00006692">
        <w:rPr>
          <w:noProof/>
          <w:kern w:val="28"/>
          <w:sz w:val="16"/>
          <w:szCs w:val="16"/>
        </w:rPr>
        <w:t> </w:t>
      </w:r>
      <w:r w:rsidRPr="00006692">
        <w:rPr>
          <w:noProof/>
          <w:kern w:val="28"/>
          <w:sz w:val="16"/>
          <w:szCs w:val="16"/>
        </w:rPr>
        <w:t> </w:t>
      </w:r>
      <w:r w:rsidRPr="00006692">
        <w:rPr>
          <w:noProof/>
          <w:kern w:val="28"/>
          <w:sz w:val="16"/>
          <w:szCs w:val="16"/>
        </w:rPr>
        <w:t> </w:t>
      </w:r>
      <w:r w:rsidRPr="00006692">
        <w:rPr>
          <w:noProof/>
          <w:kern w:val="28"/>
          <w:sz w:val="16"/>
          <w:szCs w:val="16"/>
        </w:rPr>
        <w:t> </w:t>
      </w:r>
      <w:r w:rsidRPr="00006692">
        <w:rPr>
          <w:noProof/>
          <w:kern w:val="28"/>
          <w:sz w:val="16"/>
          <w:szCs w:val="16"/>
        </w:rPr>
        <w:t> </w:t>
      </w:r>
      <w:r w:rsidR="00CE100B" w:rsidRPr="00006692">
        <w:rPr>
          <w:kern w:val="28"/>
          <w:sz w:val="16"/>
          <w:szCs w:val="16"/>
        </w:rPr>
        <w:fldChar w:fldCharType="end"/>
      </w:r>
    </w:p>
    <w:p w:rsidR="00006692" w:rsidRPr="00006692" w:rsidRDefault="00006692" w:rsidP="00006692">
      <w:pPr>
        <w:pStyle w:val="AbstandKlein"/>
        <w:rPr>
          <w:sz w:val="16"/>
          <w:szCs w:val="16"/>
        </w:rPr>
      </w:pPr>
    </w:p>
    <w:p w:rsidR="008D6FC9" w:rsidRPr="00006692" w:rsidRDefault="00751889" w:rsidP="008D6FC9">
      <w:pPr>
        <w:pStyle w:val="AbstandKlein"/>
        <w:rPr>
          <w:sz w:val="16"/>
          <w:szCs w:val="16"/>
        </w:rPr>
      </w:pPr>
      <w:r w:rsidRPr="00006692">
        <w:rPr>
          <w:b/>
          <w:sz w:val="16"/>
          <w:szCs w:val="16"/>
        </w:rPr>
        <w:t>Versicherte Person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5"/>
        <w:gridCol w:w="5062"/>
      </w:tblGrid>
      <w:tr w:rsidR="008D6FC9" w:rsidRPr="00006692" w:rsidTr="008D6FC9">
        <w:tc>
          <w:tcPr>
            <w:tcW w:w="5075" w:type="dxa"/>
            <w:shd w:val="clear" w:color="auto" w:fill="auto"/>
          </w:tcPr>
          <w:p w:rsidR="008D6FC9" w:rsidRPr="00006692" w:rsidRDefault="00721369" w:rsidP="00751889">
            <w:pPr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AHV-Nummer</w:t>
            </w:r>
          </w:p>
        </w:tc>
        <w:tc>
          <w:tcPr>
            <w:tcW w:w="5062" w:type="dxa"/>
            <w:tcBorders>
              <w:bottom w:val="single" w:sz="4" w:space="0" w:color="auto"/>
            </w:tcBorders>
            <w:shd w:val="clear" w:color="auto" w:fill="auto"/>
          </w:tcPr>
          <w:p w:rsidR="008D6FC9" w:rsidRPr="00006692" w:rsidRDefault="00006692" w:rsidP="008D6FC9">
            <w:pPr>
              <w:rPr>
                <w:sz w:val="16"/>
                <w:szCs w:val="16"/>
                <w:lang w:val="de-CH"/>
              </w:rPr>
            </w:pPr>
            <w:r w:rsidRPr="00006692">
              <w:rPr>
                <w:sz w:val="16"/>
                <w:szCs w:val="16"/>
                <w:lang w:val="de-CH"/>
              </w:rPr>
              <w:t>756.</w:t>
            </w:r>
            <w:r w:rsidR="00CE100B" w:rsidRPr="00006692">
              <w:rPr>
                <w:sz w:val="16"/>
                <w:szCs w:val="16"/>
                <w:lang w:val="de-CH"/>
              </w:rPr>
              <w:fldChar w:fldCharType="begin"/>
            </w:r>
            <w:r w:rsidR="008D6FC9" w:rsidRPr="00006692">
              <w:rPr>
                <w:sz w:val="16"/>
                <w:szCs w:val="16"/>
                <w:lang w:val="de-CH"/>
              </w:rPr>
              <w:instrText xml:space="preserve"> FILLIN  NAVSAS  \* MERGEFORMAT </w:instrText>
            </w:r>
            <w:r w:rsidR="00CE100B" w:rsidRPr="00006692">
              <w:rPr>
                <w:sz w:val="16"/>
                <w:szCs w:val="16"/>
                <w:lang w:val="de-CH"/>
              </w:rPr>
              <w:fldChar w:fldCharType="end"/>
            </w:r>
          </w:p>
        </w:tc>
      </w:tr>
      <w:tr w:rsidR="008D6FC9" w:rsidRPr="00006692" w:rsidTr="008D6FC9">
        <w:tc>
          <w:tcPr>
            <w:tcW w:w="5075" w:type="dxa"/>
            <w:shd w:val="clear" w:color="auto" w:fill="auto"/>
          </w:tcPr>
          <w:p w:rsidR="008D6FC9" w:rsidRPr="00006692" w:rsidRDefault="00751889" w:rsidP="00537EFB">
            <w:pPr>
              <w:rPr>
                <w:sz w:val="16"/>
                <w:szCs w:val="16"/>
                <w:lang w:val="de-CH"/>
              </w:rPr>
            </w:pPr>
            <w:r w:rsidRPr="00006692">
              <w:rPr>
                <w:sz w:val="16"/>
                <w:szCs w:val="16"/>
                <w:lang w:val="de-CH"/>
              </w:rPr>
              <w:t>Name, Vorname</w:t>
            </w: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FC9" w:rsidRPr="00006692" w:rsidRDefault="00CE100B" w:rsidP="008D6FC9">
            <w:pPr>
              <w:rPr>
                <w:sz w:val="16"/>
                <w:szCs w:val="16"/>
                <w:lang w:val="de-CH"/>
              </w:rPr>
            </w:pPr>
            <w:r w:rsidRPr="00006692">
              <w:rPr>
                <w:sz w:val="16"/>
                <w:szCs w:val="16"/>
                <w:lang w:val="de-CH"/>
              </w:rPr>
              <w:fldChar w:fldCharType="begin"/>
            </w:r>
            <w:r w:rsidR="008D6FC9" w:rsidRPr="00006692">
              <w:rPr>
                <w:sz w:val="16"/>
                <w:szCs w:val="16"/>
                <w:lang w:val="de-CH"/>
              </w:rPr>
              <w:instrText xml:space="preserve"> FILLIN  ADR2AS  \* MERGEFORMAT </w:instrText>
            </w:r>
            <w:r w:rsidRPr="00006692">
              <w:rPr>
                <w:sz w:val="16"/>
                <w:szCs w:val="16"/>
                <w:lang w:val="de-CH"/>
              </w:rPr>
              <w:fldChar w:fldCharType="end"/>
            </w:r>
          </w:p>
        </w:tc>
      </w:tr>
      <w:tr w:rsidR="008D6FC9" w:rsidRPr="00006692" w:rsidTr="008D6FC9">
        <w:tc>
          <w:tcPr>
            <w:tcW w:w="5075" w:type="dxa"/>
            <w:shd w:val="clear" w:color="auto" w:fill="auto"/>
          </w:tcPr>
          <w:p w:rsidR="008D6FC9" w:rsidRPr="00006692" w:rsidRDefault="008D6FC9" w:rsidP="008D6FC9">
            <w:pPr>
              <w:rPr>
                <w:sz w:val="16"/>
                <w:szCs w:val="16"/>
                <w:lang w:val="de-CH"/>
              </w:rPr>
            </w:pPr>
            <w:r w:rsidRPr="00006692">
              <w:rPr>
                <w:sz w:val="16"/>
                <w:szCs w:val="16"/>
                <w:lang w:val="de-CH"/>
              </w:rPr>
              <w:t>Adresse</w:t>
            </w:r>
            <w:r w:rsidR="00751889" w:rsidRPr="00006692">
              <w:rPr>
                <w:sz w:val="16"/>
                <w:szCs w:val="16"/>
                <w:lang w:val="de-CH"/>
              </w:rPr>
              <w:t>, Hausnummer</w:t>
            </w: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FC9" w:rsidRPr="00006692" w:rsidRDefault="00CE100B" w:rsidP="008D6FC9">
            <w:pPr>
              <w:rPr>
                <w:sz w:val="16"/>
                <w:szCs w:val="16"/>
                <w:lang w:val="de-CH"/>
              </w:rPr>
            </w:pPr>
            <w:r w:rsidRPr="00006692">
              <w:rPr>
                <w:sz w:val="16"/>
                <w:szCs w:val="16"/>
                <w:lang w:val="de-CH"/>
              </w:rPr>
              <w:fldChar w:fldCharType="begin"/>
            </w:r>
            <w:r w:rsidR="008D6FC9" w:rsidRPr="00006692">
              <w:rPr>
                <w:sz w:val="16"/>
                <w:szCs w:val="16"/>
                <w:lang w:val="de-CH"/>
              </w:rPr>
              <w:instrText xml:space="preserve"> FILLIN  ADR3AS  \* MERGEFORMAT </w:instrText>
            </w:r>
            <w:r w:rsidRPr="00006692">
              <w:rPr>
                <w:sz w:val="16"/>
                <w:szCs w:val="16"/>
                <w:lang w:val="de-CH"/>
              </w:rPr>
              <w:fldChar w:fldCharType="end"/>
            </w:r>
          </w:p>
        </w:tc>
      </w:tr>
      <w:tr w:rsidR="008D6FC9" w:rsidRPr="00006692" w:rsidTr="008D6FC9">
        <w:tc>
          <w:tcPr>
            <w:tcW w:w="5075" w:type="dxa"/>
            <w:shd w:val="clear" w:color="auto" w:fill="auto"/>
          </w:tcPr>
          <w:p w:rsidR="008D6FC9" w:rsidRPr="00006692" w:rsidRDefault="00751889" w:rsidP="00751889">
            <w:pPr>
              <w:rPr>
                <w:sz w:val="16"/>
                <w:szCs w:val="16"/>
                <w:lang w:val="de-CH"/>
              </w:rPr>
            </w:pPr>
            <w:r w:rsidRPr="00006692">
              <w:rPr>
                <w:sz w:val="16"/>
                <w:szCs w:val="16"/>
                <w:lang w:val="de-CH"/>
              </w:rPr>
              <w:t>Postleitzahl, Ort</w:t>
            </w: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FC9" w:rsidRPr="00006692" w:rsidRDefault="00CE100B" w:rsidP="008D6FC9">
            <w:pPr>
              <w:rPr>
                <w:sz w:val="16"/>
                <w:szCs w:val="16"/>
                <w:lang w:val="de-CH"/>
              </w:rPr>
            </w:pPr>
            <w:r w:rsidRPr="00006692">
              <w:rPr>
                <w:sz w:val="16"/>
                <w:szCs w:val="16"/>
                <w:lang w:val="de-CH"/>
              </w:rPr>
              <w:fldChar w:fldCharType="begin"/>
            </w:r>
            <w:r w:rsidR="008D6FC9" w:rsidRPr="00006692">
              <w:rPr>
                <w:sz w:val="16"/>
                <w:szCs w:val="16"/>
                <w:lang w:val="de-CH"/>
              </w:rPr>
              <w:instrText xml:space="preserve"> FILLIN  ADR4AS  \* MERGEFORMAT </w:instrText>
            </w:r>
            <w:r w:rsidRPr="00006692">
              <w:rPr>
                <w:sz w:val="16"/>
                <w:szCs w:val="16"/>
                <w:lang w:val="de-CH"/>
              </w:rPr>
              <w:fldChar w:fldCharType="end"/>
            </w:r>
          </w:p>
        </w:tc>
      </w:tr>
      <w:tr w:rsidR="008D6FC9" w:rsidRPr="00006692" w:rsidTr="008D6FC9">
        <w:tc>
          <w:tcPr>
            <w:tcW w:w="5075" w:type="dxa"/>
            <w:shd w:val="clear" w:color="auto" w:fill="auto"/>
          </w:tcPr>
          <w:p w:rsidR="008D6FC9" w:rsidRPr="00006692" w:rsidRDefault="008D6FC9" w:rsidP="008D6FC9">
            <w:pPr>
              <w:rPr>
                <w:sz w:val="16"/>
                <w:szCs w:val="16"/>
                <w:lang w:val="de-CH"/>
              </w:rPr>
            </w:pP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FC9" w:rsidRPr="00006692" w:rsidRDefault="00CE100B" w:rsidP="008D6FC9">
            <w:pPr>
              <w:rPr>
                <w:sz w:val="16"/>
                <w:szCs w:val="16"/>
                <w:lang w:val="de-CH"/>
              </w:rPr>
            </w:pPr>
            <w:r w:rsidRPr="00006692">
              <w:rPr>
                <w:sz w:val="16"/>
                <w:szCs w:val="16"/>
                <w:lang w:val="de-CH"/>
              </w:rPr>
              <w:fldChar w:fldCharType="begin"/>
            </w:r>
            <w:r w:rsidR="008D6FC9" w:rsidRPr="00006692">
              <w:rPr>
                <w:sz w:val="16"/>
                <w:szCs w:val="16"/>
                <w:lang w:val="de-CH"/>
              </w:rPr>
              <w:instrText xml:space="preserve"> FILLIN  ADR5AS  \* MERGEFORMAT </w:instrText>
            </w:r>
            <w:r w:rsidRPr="00006692">
              <w:rPr>
                <w:sz w:val="16"/>
                <w:szCs w:val="16"/>
                <w:lang w:val="de-CH"/>
              </w:rPr>
              <w:fldChar w:fldCharType="end"/>
            </w:r>
          </w:p>
        </w:tc>
      </w:tr>
      <w:tr w:rsidR="008D6FC9" w:rsidRPr="00006692" w:rsidTr="008D6FC9">
        <w:tc>
          <w:tcPr>
            <w:tcW w:w="5075" w:type="dxa"/>
            <w:shd w:val="clear" w:color="auto" w:fill="auto"/>
          </w:tcPr>
          <w:p w:rsidR="008D6FC9" w:rsidRPr="00006692" w:rsidRDefault="008D6FC9" w:rsidP="008D6FC9">
            <w:pPr>
              <w:rPr>
                <w:sz w:val="16"/>
                <w:szCs w:val="16"/>
                <w:lang w:val="de-CH"/>
              </w:rPr>
            </w:pP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FC9" w:rsidRPr="00006692" w:rsidRDefault="00CE100B" w:rsidP="008D6FC9">
            <w:pPr>
              <w:rPr>
                <w:sz w:val="16"/>
                <w:szCs w:val="16"/>
                <w:lang w:val="de-CH"/>
              </w:rPr>
            </w:pPr>
            <w:r w:rsidRPr="00006692">
              <w:rPr>
                <w:sz w:val="16"/>
                <w:szCs w:val="16"/>
                <w:lang w:val="de-CH"/>
              </w:rPr>
              <w:fldChar w:fldCharType="begin"/>
            </w:r>
            <w:r w:rsidR="008D6FC9" w:rsidRPr="00006692">
              <w:rPr>
                <w:sz w:val="16"/>
                <w:szCs w:val="16"/>
                <w:lang w:val="de-CH"/>
              </w:rPr>
              <w:instrText xml:space="preserve"> FILLIN  ADR6AS  \* MERGEFORMAT </w:instrText>
            </w:r>
            <w:r w:rsidRPr="00006692">
              <w:rPr>
                <w:sz w:val="16"/>
                <w:szCs w:val="16"/>
                <w:lang w:val="de-CH"/>
              </w:rPr>
              <w:fldChar w:fldCharType="end"/>
            </w:r>
          </w:p>
        </w:tc>
      </w:tr>
    </w:tbl>
    <w:p w:rsidR="008D6FC9" w:rsidRPr="00006692" w:rsidRDefault="008D6FC9">
      <w:pPr>
        <w:rPr>
          <w:sz w:val="16"/>
          <w:szCs w:val="16"/>
          <w:lang w:val="de-CH"/>
        </w:rPr>
      </w:pPr>
    </w:p>
    <w:p w:rsidR="008D6FC9" w:rsidRPr="00006692" w:rsidRDefault="00751889" w:rsidP="008D6FC9">
      <w:pPr>
        <w:rPr>
          <w:rFonts w:cs="Arial"/>
          <w:b/>
          <w:vanish/>
          <w:sz w:val="16"/>
          <w:szCs w:val="16"/>
          <w:lang w:val="de-CH"/>
        </w:rPr>
      </w:pPr>
      <w:r w:rsidRPr="00006692">
        <w:rPr>
          <w:rFonts w:cs="Arial"/>
          <w:b/>
          <w:vanish/>
          <w:sz w:val="16"/>
          <w:szCs w:val="16"/>
          <w:lang w:val="de-CH"/>
        </w:rPr>
        <w:t>Rechnungssteller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6"/>
        <w:gridCol w:w="5061"/>
      </w:tblGrid>
      <w:tr w:rsidR="008D6FC9" w:rsidRPr="00006692" w:rsidTr="008D6FC9">
        <w:tc>
          <w:tcPr>
            <w:tcW w:w="5076" w:type="dxa"/>
            <w:shd w:val="clear" w:color="auto" w:fill="auto"/>
          </w:tcPr>
          <w:p w:rsidR="008D6FC9" w:rsidRPr="00006692" w:rsidRDefault="008B0B48" w:rsidP="00006692">
            <w:pPr>
              <w:rPr>
                <w:rFonts w:cs="Arial"/>
                <w:sz w:val="16"/>
                <w:szCs w:val="16"/>
                <w:lang w:val="de-CH"/>
              </w:rPr>
            </w:pPr>
            <w:r w:rsidRPr="00006692">
              <w:rPr>
                <w:rFonts w:cs="Arial"/>
                <w:noProof/>
                <w:sz w:val="16"/>
                <w:szCs w:val="16"/>
                <w:lang w:val="de-CH"/>
              </w:rPr>
              <w:t>N</w:t>
            </w:r>
            <w:r w:rsidR="00751889" w:rsidRPr="00006692">
              <w:rPr>
                <w:rFonts w:cs="Arial"/>
                <w:noProof/>
                <w:sz w:val="16"/>
                <w:szCs w:val="16"/>
                <w:lang w:val="de-CH"/>
              </w:rPr>
              <w:t>a</w:t>
            </w:r>
            <w:r w:rsidRPr="00006692">
              <w:rPr>
                <w:rFonts w:cs="Arial"/>
                <w:noProof/>
                <w:sz w:val="16"/>
                <w:szCs w:val="16"/>
                <w:lang w:val="de-CH"/>
              </w:rPr>
              <w:t>m</w:t>
            </w:r>
            <w:r w:rsidR="00751889" w:rsidRPr="00006692">
              <w:rPr>
                <w:rFonts w:cs="Arial"/>
                <w:noProof/>
                <w:sz w:val="16"/>
                <w:szCs w:val="16"/>
                <w:lang w:val="de-CH"/>
              </w:rPr>
              <w:t>e, Vorname (</w:t>
            </w:r>
            <w:r w:rsidR="00006692" w:rsidRPr="00006692">
              <w:rPr>
                <w:rFonts w:cs="Arial"/>
                <w:noProof/>
                <w:sz w:val="16"/>
                <w:szCs w:val="16"/>
                <w:lang w:val="de-CH"/>
              </w:rPr>
              <w:t>Leistungserbringer</w:t>
            </w:r>
            <w:r w:rsidR="008D6FC9" w:rsidRPr="00006692">
              <w:rPr>
                <w:rFonts w:cs="Arial"/>
                <w:noProof/>
                <w:sz w:val="16"/>
                <w:szCs w:val="16"/>
                <w:lang w:val="de-CH"/>
              </w:rPr>
              <w:t>)</w:t>
            </w:r>
          </w:p>
        </w:tc>
        <w:tc>
          <w:tcPr>
            <w:tcW w:w="5061" w:type="dxa"/>
            <w:tcBorders>
              <w:bottom w:val="single" w:sz="4" w:space="0" w:color="auto"/>
            </w:tcBorders>
            <w:shd w:val="clear" w:color="auto" w:fill="auto"/>
          </w:tcPr>
          <w:p w:rsidR="008D6FC9" w:rsidRPr="00006692" w:rsidRDefault="00CE100B" w:rsidP="001E6952">
            <w:pPr>
              <w:pStyle w:val="AbstandKlein"/>
              <w:spacing w:after="40"/>
              <w:ind w:left="34"/>
              <w:rPr>
                <w:rFonts w:cs="Arial"/>
                <w:sz w:val="16"/>
                <w:szCs w:val="16"/>
              </w:rPr>
            </w:pPr>
            <w:r w:rsidRPr="00006692">
              <w:rPr>
                <w:rFonts w:cs="Arial"/>
                <w:sz w:val="16"/>
                <w:szCs w:val="16"/>
              </w:rPr>
              <w:fldChar w:fldCharType="begin"/>
            </w:r>
            <w:r w:rsidR="008D6FC9" w:rsidRPr="00006692">
              <w:rPr>
                <w:rFonts w:cs="Arial"/>
                <w:sz w:val="16"/>
                <w:szCs w:val="16"/>
              </w:rPr>
              <w:instrText xml:space="preserve"> FILLIN  ADR2DE  \* MERGEFORMAT </w:instrText>
            </w:r>
            <w:r w:rsidRPr="00006692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D6FC9" w:rsidRPr="00006692" w:rsidTr="008D6FC9">
        <w:tc>
          <w:tcPr>
            <w:tcW w:w="5076" w:type="dxa"/>
            <w:shd w:val="clear" w:color="auto" w:fill="auto"/>
          </w:tcPr>
          <w:p w:rsidR="008D6FC9" w:rsidRPr="00006692" w:rsidRDefault="008D6FC9" w:rsidP="001E6952">
            <w:pPr>
              <w:rPr>
                <w:rFonts w:cs="Arial"/>
                <w:sz w:val="16"/>
                <w:szCs w:val="16"/>
                <w:lang w:val="de-CH"/>
              </w:rPr>
            </w:pPr>
            <w:r w:rsidRPr="00006692">
              <w:rPr>
                <w:rFonts w:cs="Arial"/>
                <w:noProof/>
                <w:sz w:val="16"/>
                <w:szCs w:val="16"/>
                <w:lang w:val="de-CH"/>
              </w:rPr>
              <w:t>Adresse</w:t>
            </w:r>
          </w:p>
        </w:tc>
        <w:tc>
          <w:tcPr>
            <w:tcW w:w="5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FC9" w:rsidRPr="00006692" w:rsidRDefault="00CE100B" w:rsidP="001E6952">
            <w:pPr>
              <w:pStyle w:val="AbstandKlein"/>
              <w:spacing w:after="40"/>
              <w:ind w:left="34"/>
              <w:rPr>
                <w:rFonts w:cs="Arial"/>
                <w:sz w:val="16"/>
                <w:szCs w:val="16"/>
              </w:rPr>
            </w:pPr>
            <w:r w:rsidRPr="00006692">
              <w:rPr>
                <w:rFonts w:cs="Arial"/>
                <w:sz w:val="16"/>
                <w:szCs w:val="16"/>
              </w:rPr>
              <w:fldChar w:fldCharType="begin"/>
            </w:r>
            <w:r w:rsidR="008D6FC9" w:rsidRPr="00006692">
              <w:rPr>
                <w:rFonts w:cs="Arial"/>
                <w:sz w:val="16"/>
                <w:szCs w:val="16"/>
              </w:rPr>
              <w:instrText xml:space="preserve"> FILLIN  ADR3DE  \* MERGEFORMAT </w:instrText>
            </w:r>
            <w:r w:rsidRPr="00006692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D6FC9" w:rsidRPr="00006692" w:rsidTr="008D6FC9">
        <w:tc>
          <w:tcPr>
            <w:tcW w:w="5076" w:type="dxa"/>
            <w:shd w:val="clear" w:color="auto" w:fill="auto"/>
          </w:tcPr>
          <w:p w:rsidR="008D6FC9" w:rsidRPr="00006692" w:rsidRDefault="00751889" w:rsidP="001E6952">
            <w:pPr>
              <w:rPr>
                <w:rFonts w:cs="Arial"/>
                <w:sz w:val="16"/>
                <w:szCs w:val="16"/>
                <w:lang w:val="de-CH"/>
              </w:rPr>
            </w:pPr>
            <w:r w:rsidRPr="00006692">
              <w:rPr>
                <w:rFonts w:cs="Arial"/>
                <w:noProof/>
                <w:sz w:val="16"/>
                <w:szCs w:val="16"/>
                <w:lang w:val="de-CH"/>
              </w:rPr>
              <w:t>Postleitzahl, Ort</w:t>
            </w:r>
          </w:p>
        </w:tc>
        <w:tc>
          <w:tcPr>
            <w:tcW w:w="5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FC9" w:rsidRPr="00006692" w:rsidRDefault="00CE100B" w:rsidP="001E6952">
            <w:pPr>
              <w:pStyle w:val="AbstandKlein"/>
              <w:spacing w:after="40"/>
              <w:ind w:left="34"/>
              <w:rPr>
                <w:rFonts w:cs="Arial"/>
                <w:noProof/>
                <w:sz w:val="16"/>
                <w:szCs w:val="16"/>
              </w:rPr>
            </w:pPr>
            <w:r w:rsidRPr="00006692">
              <w:rPr>
                <w:rFonts w:cs="Arial"/>
                <w:sz w:val="16"/>
                <w:szCs w:val="16"/>
              </w:rPr>
              <w:fldChar w:fldCharType="begin"/>
            </w:r>
            <w:r w:rsidR="008D6FC9" w:rsidRPr="00006692">
              <w:rPr>
                <w:rFonts w:cs="Arial"/>
                <w:sz w:val="16"/>
                <w:szCs w:val="16"/>
              </w:rPr>
              <w:instrText xml:space="preserve"> FILLIN  ADR4DE  \* MERGEFORMAT </w:instrText>
            </w:r>
            <w:r w:rsidRPr="00006692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D6FC9" w:rsidRPr="00006692" w:rsidTr="008D6FC9">
        <w:tc>
          <w:tcPr>
            <w:tcW w:w="5076" w:type="dxa"/>
            <w:shd w:val="clear" w:color="auto" w:fill="auto"/>
          </w:tcPr>
          <w:p w:rsidR="008D6FC9" w:rsidRPr="00006692" w:rsidRDefault="008D6FC9" w:rsidP="001E6952">
            <w:pPr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5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FC9" w:rsidRPr="00006692" w:rsidRDefault="00CE100B" w:rsidP="001E6952">
            <w:pPr>
              <w:pStyle w:val="AbstandKlein"/>
              <w:spacing w:after="40"/>
              <w:ind w:left="34"/>
              <w:rPr>
                <w:rFonts w:cs="Arial"/>
                <w:noProof/>
                <w:sz w:val="16"/>
                <w:szCs w:val="16"/>
              </w:rPr>
            </w:pPr>
            <w:r w:rsidRPr="00006692">
              <w:rPr>
                <w:rFonts w:cs="Arial"/>
                <w:sz w:val="16"/>
                <w:szCs w:val="16"/>
              </w:rPr>
              <w:fldChar w:fldCharType="begin"/>
            </w:r>
            <w:r w:rsidR="008D6FC9" w:rsidRPr="00006692">
              <w:rPr>
                <w:rFonts w:cs="Arial"/>
                <w:sz w:val="16"/>
                <w:szCs w:val="16"/>
              </w:rPr>
              <w:instrText xml:space="preserve"> FILLIN  ADR5DE  \* MERGEFORMAT </w:instrText>
            </w:r>
            <w:r w:rsidRPr="00006692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D6FC9" w:rsidRPr="00006692" w:rsidTr="008D6FC9">
        <w:tc>
          <w:tcPr>
            <w:tcW w:w="5076" w:type="dxa"/>
            <w:shd w:val="clear" w:color="auto" w:fill="auto"/>
          </w:tcPr>
          <w:p w:rsidR="008D6FC9" w:rsidRPr="00006692" w:rsidRDefault="008D6FC9" w:rsidP="001E6952">
            <w:pPr>
              <w:rPr>
                <w:rFonts w:cs="Arial"/>
                <w:noProof/>
                <w:sz w:val="16"/>
                <w:szCs w:val="16"/>
                <w:lang w:val="de-CH"/>
              </w:rPr>
            </w:pPr>
          </w:p>
        </w:tc>
        <w:tc>
          <w:tcPr>
            <w:tcW w:w="5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FC9" w:rsidRPr="00006692" w:rsidRDefault="00CE100B" w:rsidP="001E6952">
            <w:pPr>
              <w:pStyle w:val="AbstandKlein"/>
              <w:spacing w:after="40"/>
              <w:ind w:left="34"/>
              <w:rPr>
                <w:rFonts w:cs="Arial"/>
                <w:noProof/>
                <w:sz w:val="16"/>
                <w:szCs w:val="16"/>
              </w:rPr>
            </w:pPr>
            <w:r w:rsidRPr="00006692">
              <w:rPr>
                <w:rFonts w:cs="Arial"/>
                <w:sz w:val="16"/>
                <w:szCs w:val="16"/>
              </w:rPr>
              <w:fldChar w:fldCharType="begin"/>
            </w:r>
            <w:r w:rsidR="008D6FC9" w:rsidRPr="00006692">
              <w:rPr>
                <w:rFonts w:cs="Arial"/>
                <w:sz w:val="16"/>
                <w:szCs w:val="16"/>
              </w:rPr>
              <w:instrText xml:space="preserve"> FILLIN  ADR6DE  \* MERGEFORMAT </w:instrText>
            </w:r>
            <w:r w:rsidRPr="00006692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D6FC9" w:rsidRPr="00006692" w:rsidTr="008D6FC9">
        <w:tc>
          <w:tcPr>
            <w:tcW w:w="5076" w:type="dxa"/>
            <w:shd w:val="clear" w:color="auto" w:fill="auto"/>
          </w:tcPr>
          <w:p w:rsidR="008D6FC9" w:rsidRPr="00006692" w:rsidRDefault="008D6FC9" w:rsidP="00006692">
            <w:pPr>
              <w:rPr>
                <w:rFonts w:cs="Arial"/>
                <w:noProof/>
                <w:sz w:val="16"/>
                <w:szCs w:val="16"/>
                <w:lang w:val="de-CH"/>
              </w:rPr>
            </w:pPr>
            <w:r w:rsidRPr="00006692">
              <w:rPr>
                <w:rFonts w:cs="Arial"/>
                <w:noProof/>
                <w:sz w:val="16"/>
                <w:szCs w:val="16"/>
                <w:lang w:val="de-CH"/>
              </w:rPr>
              <w:t xml:space="preserve">E-Mail, </w:t>
            </w:r>
            <w:r w:rsidR="00751889" w:rsidRPr="00006692">
              <w:rPr>
                <w:rFonts w:cs="Arial"/>
                <w:noProof/>
                <w:sz w:val="16"/>
                <w:szCs w:val="16"/>
                <w:lang w:val="de-CH"/>
              </w:rPr>
              <w:t>Telefon</w:t>
            </w:r>
          </w:p>
        </w:tc>
        <w:tc>
          <w:tcPr>
            <w:tcW w:w="5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FC9" w:rsidRPr="00006692" w:rsidRDefault="008D6FC9" w:rsidP="001E6952">
            <w:pPr>
              <w:pStyle w:val="AbstandKlein"/>
              <w:spacing w:after="40"/>
              <w:ind w:left="34"/>
              <w:rPr>
                <w:rFonts w:cs="Arial"/>
                <w:noProof/>
                <w:sz w:val="16"/>
                <w:szCs w:val="16"/>
              </w:rPr>
            </w:pPr>
          </w:p>
        </w:tc>
      </w:tr>
    </w:tbl>
    <w:p w:rsidR="008D6FC9" w:rsidRPr="00006692" w:rsidRDefault="008D6FC9">
      <w:pPr>
        <w:rPr>
          <w:sz w:val="16"/>
          <w:szCs w:val="16"/>
          <w:lang w:val="de-CH"/>
        </w:rPr>
      </w:pPr>
    </w:p>
    <w:p w:rsidR="008D6FC9" w:rsidRPr="00006692" w:rsidRDefault="00751889">
      <w:pPr>
        <w:rPr>
          <w:sz w:val="16"/>
          <w:szCs w:val="16"/>
          <w:lang w:val="de-CH"/>
        </w:rPr>
      </w:pPr>
      <w:r w:rsidRPr="00006692">
        <w:rPr>
          <w:rFonts w:cs="Arial"/>
          <w:b/>
          <w:vanish/>
          <w:sz w:val="16"/>
          <w:szCs w:val="16"/>
          <w:lang w:val="de-CH"/>
        </w:rPr>
        <w:t>Abrechnung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63"/>
        <w:gridCol w:w="5042"/>
      </w:tblGrid>
      <w:tr w:rsidR="00751889" w:rsidRPr="00E2765F" w:rsidTr="001E6952">
        <w:tc>
          <w:tcPr>
            <w:tcW w:w="5211" w:type="dxa"/>
            <w:shd w:val="clear" w:color="auto" w:fill="auto"/>
          </w:tcPr>
          <w:p w:rsidR="008D6FC9" w:rsidRPr="00006692" w:rsidRDefault="00745496" w:rsidP="00745496">
            <w:pPr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noProof/>
                <w:sz w:val="16"/>
                <w:szCs w:val="16"/>
                <w:lang w:val="de-CH"/>
              </w:rPr>
              <w:t>GLN (falls vorhanden)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8D6FC9" w:rsidRPr="00006692" w:rsidRDefault="00CE100B" w:rsidP="001E6952">
            <w:pPr>
              <w:pStyle w:val="AbstandKlein"/>
              <w:spacing w:after="40"/>
              <w:ind w:left="34"/>
              <w:rPr>
                <w:rFonts w:cs="Arial"/>
                <w:sz w:val="16"/>
                <w:szCs w:val="16"/>
              </w:rPr>
            </w:pPr>
            <w:r w:rsidRPr="00006692">
              <w:rPr>
                <w:rFonts w:cs="Arial"/>
                <w:sz w:val="16"/>
                <w:szCs w:val="16"/>
              </w:rPr>
              <w:fldChar w:fldCharType="begin"/>
            </w:r>
            <w:r w:rsidR="008D6FC9" w:rsidRPr="00006692">
              <w:rPr>
                <w:rFonts w:cs="Arial"/>
                <w:sz w:val="16"/>
                <w:szCs w:val="16"/>
              </w:rPr>
              <w:instrText xml:space="preserve"> FILLIN  NIF1DE  \* MERGEFORMAT </w:instrText>
            </w:r>
            <w:r w:rsidRPr="00006692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51889" w:rsidRPr="00006692" w:rsidTr="001E6952">
        <w:tc>
          <w:tcPr>
            <w:tcW w:w="5211" w:type="dxa"/>
            <w:shd w:val="clear" w:color="auto" w:fill="auto"/>
          </w:tcPr>
          <w:p w:rsidR="008D6FC9" w:rsidRPr="00006692" w:rsidRDefault="00751889" w:rsidP="00751889">
            <w:pPr>
              <w:rPr>
                <w:rFonts w:cs="Arial"/>
                <w:sz w:val="16"/>
                <w:szCs w:val="16"/>
                <w:lang w:val="de-CH"/>
              </w:rPr>
            </w:pPr>
            <w:r w:rsidRPr="00006692">
              <w:rPr>
                <w:rFonts w:cs="Arial"/>
                <w:sz w:val="16"/>
                <w:szCs w:val="16"/>
                <w:lang w:val="de-CH"/>
              </w:rPr>
              <w:t>Mitteilungs-/Verfügungsnummer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FC9" w:rsidRPr="00006692" w:rsidRDefault="008C4112" w:rsidP="001E6952">
            <w:pPr>
              <w:pStyle w:val="AbstandKlein"/>
              <w:spacing w:after="40"/>
              <w:ind w:left="3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310/</w:t>
            </w:r>
          </w:p>
        </w:tc>
      </w:tr>
      <w:tr w:rsidR="00751889" w:rsidRPr="00006692" w:rsidTr="001E6952">
        <w:tc>
          <w:tcPr>
            <w:tcW w:w="5211" w:type="dxa"/>
            <w:shd w:val="clear" w:color="auto" w:fill="auto"/>
          </w:tcPr>
          <w:p w:rsidR="008D6FC9" w:rsidRPr="00E2765F" w:rsidRDefault="008D6FC9" w:rsidP="001E6952">
            <w:pPr>
              <w:rPr>
                <w:rFonts w:cs="Arial"/>
                <w:sz w:val="16"/>
                <w:szCs w:val="16"/>
              </w:rPr>
            </w:pPr>
            <w:r w:rsidRPr="00E2765F">
              <w:rPr>
                <w:rFonts w:cs="Arial"/>
                <w:sz w:val="16"/>
                <w:szCs w:val="16"/>
              </w:rPr>
              <w:t>IBAN (CHxx xxxx xxxx xxxx xxxx x)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FC9" w:rsidRPr="00E2765F" w:rsidRDefault="008D6FC9" w:rsidP="001E6952">
            <w:pPr>
              <w:pStyle w:val="AbstandKlein"/>
              <w:spacing w:after="40"/>
              <w:ind w:left="34"/>
              <w:rPr>
                <w:rFonts w:cs="Arial"/>
                <w:noProof/>
                <w:sz w:val="16"/>
                <w:szCs w:val="16"/>
                <w:lang w:val="fr-CH"/>
              </w:rPr>
            </w:pPr>
          </w:p>
        </w:tc>
      </w:tr>
      <w:tr w:rsidR="00751889" w:rsidRPr="00006692" w:rsidTr="001E6952">
        <w:tc>
          <w:tcPr>
            <w:tcW w:w="5211" w:type="dxa"/>
            <w:shd w:val="clear" w:color="auto" w:fill="auto"/>
          </w:tcPr>
          <w:p w:rsidR="008D6FC9" w:rsidRPr="00006692" w:rsidRDefault="00751889" w:rsidP="00006692">
            <w:pPr>
              <w:pStyle w:val="AbstandKlein"/>
              <w:spacing w:after="60"/>
              <w:rPr>
                <w:rFonts w:cs="Arial"/>
                <w:sz w:val="16"/>
                <w:szCs w:val="16"/>
              </w:rPr>
            </w:pPr>
            <w:r w:rsidRPr="00006692">
              <w:rPr>
                <w:noProof/>
                <w:sz w:val="16"/>
                <w:szCs w:val="16"/>
              </w:rPr>
              <w:t>Name, Vorname der Kontoinhaber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FC9" w:rsidRPr="00006692" w:rsidRDefault="008D6FC9" w:rsidP="001E6952">
            <w:pPr>
              <w:pStyle w:val="AbstandKlein"/>
              <w:spacing w:after="40"/>
              <w:ind w:left="34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751889" w:rsidRPr="00006692" w:rsidTr="001E6952">
        <w:tc>
          <w:tcPr>
            <w:tcW w:w="5211" w:type="dxa"/>
            <w:shd w:val="clear" w:color="auto" w:fill="auto"/>
          </w:tcPr>
          <w:p w:rsidR="008D6FC9" w:rsidRPr="00006692" w:rsidRDefault="00751889" w:rsidP="00751889">
            <w:pPr>
              <w:pStyle w:val="AbstandKlein"/>
              <w:spacing w:after="60"/>
              <w:rPr>
                <w:rFonts w:cs="Arial"/>
                <w:noProof/>
                <w:sz w:val="16"/>
                <w:szCs w:val="16"/>
              </w:rPr>
            </w:pPr>
            <w:r w:rsidRPr="00006692">
              <w:rPr>
                <w:noProof/>
                <w:sz w:val="16"/>
                <w:szCs w:val="16"/>
              </w:rPr>
              <w:t>Strasse, Hausnummer der Kontoinhaber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FC9" w:rsidRPr="00006692" w:rsidRDefault="008D6FC9" w:rsidP="001E6952">
            <w:pPr>
              <w:pStyle w:val="AbstandKlein"/>
              <w:spacing w:after="40"/>
              <w:ind w:left="34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751889" w:rsidRPr="00006692" w:rsidTr="001E6952">
        <w:tc>
          <w:tcPr>
            <w:tcW w:w="5211" w:type="dxa"/>
            <w:shd w:val="clear" w:color="auto" w:fill="auto"/>
          </w:tcPr>
          <w:p w:rsidR="008D6FC9" w:rsidRPr="00006692" w:rsidRDefault="008D6FC9" w:rsidP="00751889">
            <w:pPr>
              <w:rPr>
                <w:rFonts w:cs="Arial"/>
                <w:noProof/>
                <w:sz w:val="16"/>
                <w:szCs w:val="16"/>
                <w:lang w:val="de-CH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FC9" w:rsidRPr="00006692" w:rsidRDefault="008D6FC9" w:rsidP="001E6952">
            <w:pPr>
              <w:pStyle w:val="AbstandKlein"/>
              <w:spacing w:after="40"/>
              <w:ind w:left="34"/>
              <w:rPr>
                <w:rFonts w:cs="Arial"/>
                <w:noProof/>
                <w:sz w:val="16"/>
                <w:szCs w:val="16"/>
              </w:rPr>
            </w:pPr>
          </w:p>
        </w:tc>
      </w:tr>
    </w:tbl>
    <w:p w:rsidR="008D6FC9" w:rsidRPr="00006692" w:rsidRDefault="008D6FC9">
      <w:pPr>
        <w:rPr>
          <w:sz w:val="16"/>
          <w:szCs w:val="16"/>
          <w:lang w:val="de-CH"/>
        </w:rPr>
      </w:pPr>
    </w:p>
    <w:p w:rsidR="008D6FC9" w:rsidRPr="00006692" w:rsidRDefault="008D6FC9">
      <w:pPr>
        <w:rPr>
          <w:sz w:val="16"/>
          <w:szCs w:val="16"/>
          <w:lang w:val="de-CH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0"/>
        <w:gridCol w:w="1314"/>
        <w:gridCol w:w="1315"/>
        <w:gridCol w:w="1315"/>
        <w:gridCol w:w="1315"/>
        <w:gridCol w:w="1315"/>
      </w:tblGrid>
      <w:tr w:rsidR="00602D73" w:rsidRPr="00006692" w:rsidTr="00421BA4">
        <w:tc>
          <w:tcPr>
            <w:tcW w:w="3227" w:type="dxa"/>
            <w:shd w:val="clear" w:color="auto" w:fill="auto"/>
          </w:tcPr>
          <w:p w:rsidR="00C41EF2" w:rsidRPr="00006692" w:rsidRDefault="00751889" w:rsidP="00421BA4">
            <w:pPr>
              <w:pStyle w:val="Pieddepage"/>
              <w:spacing w:before="40" w:after="40" w:line="260" w:lineRule="atLeast"/>
              <w:rPr>
                <w:b/>
                <w:sz w:val="16"/>
                <w:szCs w:val="16"/>
                <w:lang w:val="de-CH"/>
              </w:rPr>
            </w:pPr>
            <w:r w:rsidRPr="00006692">
              <w:rPr>
                <w:b/>
                <w:sz w:val="16"/>
                <w:szCs w:val="16"/>
                <w:lang w:val="de-CH"/>
              </w:rPr>
              <w:t>Leistung</w:t>
            </w:r>
          </w:p>
        </w:tc>
        <w:tc>
          <w:tcPr>
            <w:tcW w:w="1134" w:type="dxa"/>
            <w:shd w:val="clear" w:color="auto" w:fill="auto"/>
          </w:tcPr>
          <w:p w:rsidR="00C41EF2" w:rsidRPr="00006692" w:rsidRDefault="002416FB" w:rsidP="002416FB">
            <w:pPr>
              <w:pStyle w:val="Pieddepage"/>
              <w:spacing w:before="40" w:after="40" w:line="260" w:lineRule="atLeast"/>
              <w:rPr>
                <w:b/>
                <w:sz w:val="16"/>
                <w:szCs w:val="16"/>
                <w:lang w:val="de-CH"/>
              </w:rPr>
            </w:pPr>
            <w:r w:rsidRPr="00006692">
              <w:rPr>
                <w:b/>
                <w:sz w:val="16"/>
                <w:szCs w:val="16"/>
                <w:lang w:val="de-CH"/>
              </w:rPr>
              <w:t>Zeitspanne vom - bis</w:t>
            </w:r>
          </w:p>
        </w:tc>
        <w:tc>
          <w:tcPr>
            <w:tcW w:w="1134" w:type="dxa"/>
            <w:shd w:val="clear" w:color="auto" w:fill="auto"/>
          </w:tcPr>
          <w:p w:rsidR="00C41EF2" w:rsidRPr="00006692" w:rsidRDefault="00751889" w:rsidP="00751889">
            <w:pPr>
              <w:pStyle w:val="Pieddepage"/>
              <w:spacing w:before="40" w:after="40" w:line="260" w:lineRule="atLeast"/>
              <w:rPr>
                <w:b/>
                <w:sz w:val="16"/>
                <w:szCs w:val="16"/>
                <w:lang w:val="de-CH"/>
              </w:rPr>
            </w:pPr>
            <w:r w:rsidRPr="00006692">
              <w:rPr>
                <w:b/>
                <w:sz w:val="16"/>
                <w:szCs w:val="16"/>
                <w:lang w:val="de-CH"/>
              </w:rPr>
              <w:t>Tarifziffer</w:t>
            </w:r>
          </w:p>
        </w:tc>
        <w:tc>
          <w:tcPr>
            <w:tcW w:w="1134" w:type="dxa"/>
            <w:shd w:val="clear" w:color="auto" w:fill="auto"/>
          </w:tcPr>
          <w:p w:rsidR="00C41EF2" w:rsidRPr="00006692" w:rsidRDefault="00751889" w:rsidP="00751889">
            <w:pPr>
              <w:pStyle w:val="Pieddepage"/>
              <w:spacing w:before="40" w:after="40" w:line="260" w:lineRule="atLeast"/>
              <w:rPr>
                <w:b/>
                <w:sz w:val="16"/>
                <w:szCs w:val="16"/>
                <w:lang w:val="de-CH"/>
              </w:rPr>
            </w:pPr>
            <w:r w:rsidRPr="00006692">
              <w:rPr>
                <w:b/>
                <w:sz w:val="16"/>
                <w:szCs w:val="16"/>
                <w:lang w:val="de-CH"/>
              </w:rPr>
              <w:t>Anzahl Stunden (Übertrag des beiliegenden Formular)</w:t>
            </w:r>
          </w:p>
        </w:tc>
        <w:tc>
          <w:tcPr>
            <w:tcW w:w="1134" w:type="dxa"/>
            <w:shd w:val="clear" w:color="auto" w:fill="auto"/>
          </w:tcPr>
          <w:p w:rsidR="00C41EF2" w:rsidRPr="00006692" w:rsidRDefault="00751889" w:rsidP="00421BA4">
            <w:pPr>
              <w:pStyle w:val="Pieddepage"/>
              <w:spacing w:before="40" w:after="40" w:line="260" w:lineRule="atLeast"/>
              <w:rPr>
                <w:b/>
                <w:sz w:val="16"/>
                <w:szCs w:val="16"/>
                <w:lang w:val="de-CH"/>
              </w:rPr>
            </w:pPr>
            <w:r w:rsidRPr="00006692">
              <w:rPr>
                <w:b/>
                <w:sz w:val="16"/>
                <w:szCs w:val="16"/>
                <w:lang w:val="de-CH"/>
              </w:rPr>
              <w:t>Ansatz in</w:t>
            </w:r>
            <w:r w:rsidR="00D204C4" w:rsidRPr="00006692">
              <w:rPr>
                <w:b/>
                <w:sz w:val="16"/>
                <w:szCs w:val="16"/>
                <w:lang w:val="de-CH"/>
              </w:rPr>
              <w:t xml:space="preserve"> CHF</w:t>
            </w:r>
          </w:p>
        </w:tc>
        <w:tc>
          <w:tcPr>
            <w:tcW w:w="1134" w:type="dxa"/>
            <w:shd w:val="clear" w:color="auto" w:fill="auto"/>
          </w:tcPr>
          <w:p w:rsidR="00C41EF2" w:rsidRPr="00006692" w:rsidRDefault="00751889" w:rsidP="00751889">
            <w:pPr>
              <w:pStyle w:val="Pieddepage"/>
              <w:spacing w:before="40" w:after="40" w:line="260" w:lineRule="atLeast"/>
              <w:rPr>
                <w:b/>
                <w:sz w:val="16"/>
                <w:szCs w:val="16"/>
                <w:lang w:val="de-CH"/>
              </w:rPr>
            </w:pPr>
            <w:r w:rsidRPr="00006692">
              <w:rPr>
                <w:b/>
                <w:sz w:val="16"/>
                <w:szCs w:val="16"/>
                <w:lang w:val="de-CH"/>
              </w:rPr>
              <w:t>Betrag in</w:t>
            </w:r>
            <w:r w:rsidR="00C41EF2" w:rsidRPr="00006692">
              <w:rPr>
                <w:b/>
                <w:sz w:val="16"/>
                <w:szCs w:val="16"/>
                <w:lang w:val="de-CH"/>
              </w:rPr>
              <w:t xml:space="preserve"> CHF</w:t>
            </w:r>
          </w:p>
        </w:tc>
      </w:tr>
      <w:tr w:rsidR="00602D73" w:rsidRPr="00006692" w:rsidTr="00421BA4">
        <w:tc>
          <w:tcPr>
            <w:tcW w:w="3227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602D73" w:rsidRPr="00006692" w:rsidTr="00421BA4">
        <w:tc>
          <w:tcPr>
            <w:tcW w:w="3227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602D73" w:rsidRPr="00006692" w:rsidTr="00421BA4">
        <w:tc>
          <w:tcPr>
            <w:tcW w:w="3227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602D73" w:rsidRPr="00006692" w:rsidTr="00421BA4">
        <w:tc>
          <w:tcPr>
            <w:tcW w:w="3227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602D73" w:rsidRPr="00006692" w:rsidTr="00421BA4">
        <w:tc>
          <w:tcPr>
            <w:tcW w:w="3227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602D73" w:rsidRPr="00006692" w:rsidTr="00421BA4">
        <w:tc>
          <w:tcPr>
            <w:tcW w:w="3227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602D73" w:rsidRPr="00006692" w:rsidTr="00421BA4">
        <w:tc>
          <w:tcPr>
            <w:tcW w:w="3227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602D73" w:rsidRPr="00006692" w:rsidTr="00421BA4">
        <w:tc>
          <w:tcPr>
            <w:tcW w:w="3227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602D73" w:rsidRPr="00006692" w:rsidTr="00421BA4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sz w:val="18"/>
                <w:lang w:val="de-CH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sz w:val="18"/>
                <w:lang w:val="de-CH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sz w:val="18"/>
                <w:lang w:val="de-CH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sz w:val="18"/>
                <w:lang w:val="de-CH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sz w:val="18"/>
                <w:lang w:val="de-CH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41EF2" w:rsidRPr="00006692" w:rsidRDefault="00C41EF2" w:rsidP="00421BA4">
            <w:pPr>
              <w:pStyle w:val="Pieddepage"/>
              <w:rPr>
                <w:sz w:val="18"/>
                <w:lang w:val="de-CH"/>
              </w:rPr>
            </w:pPr>
          </w:p>
        </w:tc>
      </w:tr>
      <w:tr w:rsidR="00602D73" w:rsidRPr="00006692" w:rsidTr="00421BA4">
        <w:tc>
          <w:tcPr>
            <w:tcW w:w="322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1EF2" w:rsidRPr="00006692" w:rsidRDefault="00C41EF2" w:rsidP="00602D73">
            <w:pPr>
              <w:pStyle w:val="Pieddepage"/>
              <w:spacing w:before="120" w:line="260" w:lineRule="atLeast"/>
              <w:rPr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1EF2" w:rsidRPr="00006692" w:rsidRDefault="00C41EF2" w:rsidP="00602D73">
            <w:pPr>
              <w:pStyle w:val="Pieddepage"/>
              <w:spacing w:before="120" w:line="260" w:lineRule="atLeast"/>
              <w:rPr>
                <w:sz w:val="18"/>
                <w:lang w:val="de-CH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1EF2" w:rsidRPr="00006692" w:rsidRDefault="00C41EF2" w:rsidP="00602D73">
            <w:pPr>
              <w:pStyle w:val="Pieddepage"/>
              <w:spacing w:before="120" w:line="260" w:lineRule="atLeast"/>
              <w:rPr>
                <w:sz w:val="18"/>
                <w:lang w:val="de-CH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1EF2" w:rsidRPr="00006692" w:rsidRDefault="00C41EF2" w:rsidP="00751889">
            <w:pPr>
              <w:pStyle w:val="Pieddepage"/>
              <w:spacing w:before="120" w:line="260" w:lineRule="atLeast"/>
              <w:rPr>
                <w:b/>
                <w:sz w:val="18"/>
                <w:lang w:val="de-CH"/>
              </w:rPr>
            </w:pPr>
            <w:r w:rsidRPr="00006692">
              <w:rPr>
                <w:b/>
                <w:sz w:val="16"/>
                <w:szCs w:val="16"/>
                <w:lang w:val="de-CH"/>
              </w:rPr>
              <w:t xml:space="preserve">Total </w:t>
            </w:r>
            <w:r w:rsidR="00751889" w:rsidRPr="00006692">
              <w:rPr>
                <w:b/>
                <w:sz w:val="16"/>
                <w:szCs w:val="16"/>
                <w:lang w:val="de-CH"/>
              </w:rPr>
              <w:t>in</w:t>
            </w:r>
            <w:r w:rsidRPr="00006692">
              <w:rPr>
                <w:b/>
                <w:sz w:val="16"/>
                <w:szCs w:val="16"/>
                <w:lang w:val="de-CH"/>
              </w:rPr>
              <w:t xml:space="preserve"> CHF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1EF2" w:rsidRPr="00006692" w:rsidRDefault="00C41EF2" w:rsidP="00602D73">
            <w:pPr>
              <w:pStyle w:val="Pieddepage"/>
              <w:spacing w:before="120" w:line="260" w:lineRule="atLeast"/>
              <w:rPr>
                <w:sz w:val="18"/>
                <w:lang w:val="de-CH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41EF2" w:rsidRPr="00006692" w:rsidRDefault="00CE100B" w:rsidP="00602D73">
            <w:pPr>
              <w:pStyle w:val="Pieddepage"/>
              <w:spacing w:before="120" w:line="260" w:lineRule="atLeast"/>
              <w:rPr>
                <w:sz w:val="18"/>
                <w:lang w:val="de-CH"/>
              </w:rPr>
            </w:pPr>
            <w:r w:rsidRPr="00006692"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Eingabefeld für Postleitzahl und Ort der Kontoinhaber."/>
                  <w:statusText w:type="text" w:val="Eingabefeld für Postleitzahl und Ort der Kontoinhaber."/>
                  <w:textInput/>
                </w:ffData>
              </w:fldChar>
            </w:r>
            <w:r w:rsidR="00C41EF2" w:rsidRPr="00006692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006692">
              <w:rPr>
                <w:sz w:val="16"/>
                <w:szCs w:val="16"/>
                <w:lang w:val="de-CH"/>
              </w:rPr>
            </w:r>
            <w:r w:rsidRPr="00006692">
              <w:rPr>
                <w:sz w:val="16"/>
                <w:szCs w:val="16"/>
                <w:lang w:val="de-CH"/>
              </w:rPr>
              <w:fldChar w:fldCharType="separate"/>
            </w:r>
            <w:r w:rsidR="00C41EF2" w:rsidRPr="00006692">
              <w:rPr>
                <w:sz w:val="16"/>
                <w:szCs w:val="16"/>
                <w:lang w:val="de-CH"/>
              </w:rPr>
              <w:t> </w:t>
            </w:r>
            <w:r w:rsidR="00C41EF2" w:rsidRPr="00006692">
              <w:rPr>
                <w:sz w:val="16"/>
                <w:szCs w:val="16"/>
                <w:lang w:val="de-CH"/>
              </w:rPr>
              <w:t> </w:t>
            </w:r>
            <w:r w:rsidR="00C41EF2" w:rsidRPr="00006692">
              <w:rPr>
                <w:sz w:val="16"/>
                <w:szCs w:val="16"/>
                <w:lang w:val="de-CH"/>
              </w:rPr>
              <w:t> </w:t>
            </w:r>
            <w:r w:rsidR="00C41EF2" w:rsidRPr="00006692">
              <w:rPr>
                <w:sz w:val="16"/>
                <w:szCs w:val="16"/>
                <w:lang w:val="de-CH"/>
              </w:rPr>
              <w:t> </w:t>
            </w:r>
            <w:r w:rsidR="00C41EF2" w:rsidRPr="00006692">
              <w:rPr>
                <w:sz w:val="16"/>
                <w:szCs w:val="16"/>
                <w:lang w:val="de-CH"/>
              </w:rPr>
              <w:t> </w:t>
            </w:r>
            <w:r w:rsidRPr="00006692">
              <w:rPr>
                <w:sz w:val="16"/>
                <w:szCs w:val="16"/>
                <w:lang w:val="de-CH"/>
              </w:rPr>
              <w:fldChar w:fldCharType="end"/>
            </w:r>
          </w:p>
        </w:tc>
      </w:tr>
    </w:tbl>
    <w:p w:rsidR="008D6FC9" w:rsidRPr="00006692" w:rsidRDefault="008D6FC9">
      <w:pPr>
        <w:rPr>
          <w:sz w:val="16"/>
          <w:szCs w:val="16"/>
          <w:lang w:val="de-CH"/>
        </w:rPr>
      </w:pPr>
    </w:p>
    <w:p w:rsidR="00C41EF2" w:rsidRPr="00006692" w:rsidRDefault="00C41EF2">
      <w:pPr>
        <w:rPr>
          <w:sz w:val="16"/>
          <w:szCs w:val="16"/>
          <w:lang w:val="de-CH"/>
        </w:rPr>
      </w:pPr>
    </w:p>
    <w:p w:rsidR="008D6FC9" w:rsidRPr="00006692" w:rsidRDefault="00C41EF2">
      <w:pPr>
        <w:rPr>
          <w:sz w:val="16"/>
          <w:szCs w:val="16"/>
          <w:lang w:val="de-CH"/>
        </w:rPr>
      </w:pPr>
      <w:r w:rsidRPr="00006692">
        <w:rPr>
          <w:sz w:val="16"/>
          <w:szCs w:val="16"/>
          <w:lang w:val="de-CH"/>
        </w:rPr>
        <w:t>Vi</w:t>
      </w:r>
      <w:r w:rsidR="00751889" w:rsidRPr="00006692">
        <w:rPr>
          <w:sz w:val="16"/>
          <w:szCs w:val="16"/>
          <w:lang w:val="de-CH"/>
        </w:rPr>
        <w:t>sum der IV-Stelle</w:t>
      </w:r>
      <w:r w:rsidR="00006692">
        <w:rPr>
          <w:sz w:val="16"/>
          <w:szCs w:val="16"/>
          <w:lang w:val="de-CH"/>
        </w:rPr>
        <w:t xml:space="preserve"> Freiburg</w:t>
      </w:r>
      <w:r w:rsidRPr="00006692">
        <w:rPr>
          <w:sz w:val="16"/>
          <w:szCs w:val="16"/>
          <w:lang w:val="de-CH"/>
        </w:rPr>
        <w:t>:</w:t>
      </w:r>
    </w:p>
    <w:p w:rsidR="00C41EF2" w:rsidRPr="00006692" w:rsidRDefault="00CE100B">
      <w:pPr>
        <w:rPr>
          <w:sz w:val="16"/>
          <w:szCs w:val="16"/>
          <w:lang w:val="de-CH"/>
        </w:rPr>
      </w:pPr>
      <w:r w:rsidRPr="00006692">
        <w:rPr>
          <w:sz w:val="16"/>
          <w:szCs w:val="16"/>
          <w:lang w:val="de-CH"/>
        </w:rPr>
        <w:fldChar w:fldCharType="begin"/>
      </w:r>
      <w:r w:rsidR="0055631D" w:rsidRPr="00006692">
        <w:rPr>
          <w:sz w:val="16"/>
          <w:szCs w:val="16"/>
          <w:lang w:val="de-CH"/>
        </w:rPr>
        <w:instrText xml:space="preserve"> FILLIN  ADR2AI  \* MERGEFORMAT </w:instrText>
      </w:r>
      <w:r w:rsidRPr="00006692">
        <w:rPr>
          <w:sz w:val="16"/>
          <w:szCs w:val="16"/>
          <w:lang w:val="de-CH"/>
        </w:rPr>
        <w:fldChar w:fldCharType="end"/>
      </w:r>
    </w:p>
    <w:p w:rsidR="0055631D" w:rsidRPr="00006692" w:rsidRDefault="00CE100B">
      <w:pPr>
        <w:rPr>
          <w:sz w:val="16"/>
          <w:szCs w:val="16"/>
          <w:lang w:val="de-CH"/>
        </w:rPr>
      </w:pPr>
      <w:r w:rsidRPr="00006692">
        <w:rPr>
          <w:sz w:val="16"/>
          <w:szCs w:val="16"/>
          <w:lang w:val="de-CH"/>
        </w:rPr>
        <w:fldChar w:fldCharType="begin"/>
      </w:r>
      <w:r w:rsidR="0055631D" w:rsidRPr="00006692">
        <w:rPr>
          <w:sz w:val="16"/>
          <w:szCs w:val="16"/>
          <w:lang w:val="de-CH"/>
        </w:rPr>
        <w:instrText xml:space="preserve"> FILLIN  ADR3AI  \* MERGEFORMAT </w:instrText>
      </w:r>
      <w:r w:rsidRPr="00006692">
        <w:rPr>
          <w:sz w:val="16"/>
          <w:szCs w:val="16"/>
          <w:lang w:val="de-CH"/>
        </w:rPr>
        <w:fldChar w:fldCharType="end"/>
      </w:r>
    </w:p>
    <w:p w:rsidR="00D204C4" w:rsidRPr="00006692" w:rsidRDefault="00D204C4" w:rsidP="000E7EBD">
      <w:pPr>
        <w:tabs>
          <w:tab w:val="left" w:pos="3402"/>
        </w:tabs>
        <w:spacing w:before="40" w:after="40"/>
        <w:rPr>
          <w:rFonts w:cs="Arial"/>
          <w:sz w:val="14"/>
          <w:lang w:val="de-CH"/>
        </w:rPr>
      </w:pPr>
    </w:p>
    <w:sectPr w:rsidR="00D204C4" w:rsidRPr="00006692" w:rsidSect="001E69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3" w:right="680" w:bottom="1134" w:left="102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7D7" w:rsidRDefault="001827D7">
      <w:r>
        <w:separator/>
      </w:r>
    </w:p>
  </w:endnote>
  <w:endnote w:type="continuationSeparator" w:id="0">
    <w:p w:rsidR="001827D7" w:rsidRDefault="0018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369" w:rsidRDefault="0072136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369" w:rsidRDefault="0072136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369" w:rsidRDefault="007213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7D7" w:rsidRDefault="001827D7">
      <w:r>
        <w:separator/>
      </w:r>
    </w:p>
  </w:footnote>
  <w:footnote w:type="continuationSeparator" w:id="0">
    <w:p w:rsidR="001827D7" w:rsidRDefault="00182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369" w:rsidRDefault="0072136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369" w:rsidRDefault="0072136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369" w:rsidRDefault="007213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000001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0000001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0000001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 w15:restartNumberingAfterBreak="0">
    <w:nsid w:val="0000001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1D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47265A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7" w15:restartNumberingAfterBreak="0">
    <w:nsid w:val="04182D07"/>
    <w:multiLevelType w:val="singleLevel"/>
    <w:tmpl w:val="164CA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8" w15:restartNumberingAfterBreak="0">
    <w:nsid w:val="07296D46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9" w15:restartNumberingAfterBreak="0">
    <w:nsid w:val="0C1406C6"/>
    <w:multiLevelType w:val="hybridMultilevel"/>
    <w:tmpl w:val="368E66A0"/>
    <w:lvl w:ilvl="0" w:tplc="C31EC9AA">
      <w:start w:val="176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5B7134"/>
    <w:multiLevelType w:val="singleLevel"/>
    <w:tmpl w:val="347CF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11" w15:restartNumberingAfterBreak="0">
    <w:nsid w:val="18633D48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2" w15:restartNumberingAfterBreak="0">
    <w:nsid w:val="1B6813E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EAA5A79"/>
    <w:multiLevelType w:val="singleLevel"/>
    <w:tmpl w:val="42E0E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4" w15:restartNumberingAfterBreak="0">
    <w:nsid w:val="36661BEA"/>
    <w:multiLevelType w:val="singleLevel"/>
    <w:tmpl w:val="41941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5" w15:restartNumberingAfterBreak="0">
    <w:nsid w:val="38955A1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6" w15:restartNumberingAfterBreak="0">
    <w:nsid w:val="4DDD5F8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7" w15:restartNumberingAfterBreak="0">
    <w:nsid w:val="54EC17F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7325B1D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9" w15:restartNumberingAfterBreak="0">
    <w:nsid w:val="57A35DDE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0" w15:restartNumberingAfterBreak="0">
    <w:nsid w:val="59597A95"/>
    <w:multiLevelType w:val="singleLevel"/>
    <w:tmpl w:val="ED1E19A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AC630B0"/>
    <w:multiLevelType w:val="multilevel"/>
    <w:tmpl w:val="FDDA375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B2F568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DE26B20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4" w15:restartNumberingAfterBreak="0">
    <w:nsid w:val="5E052441"/>
    <w:multiLevelType w:val="singleLevel"/>
    <w:tmpl w:val="1C288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5" w15:restartNumberingAfterBreak="0">
    <w:nsid w:val="61E018ED"/>
    <w:multiLevelType w:val="singleLevel"/>
    <w:tmpl w:val="190A0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7"/>
  </w:num>
  <w:num w:numId="5">
    <w:abstractNumId w:val="10"/>
  </w:num>
  <w:num w:numId="6">
    <w:abstractNumId w:val="14"/>
  </w:num>
  <w:num w:numId="7">
    <w:abstractNumId w:val="13"/>
  </w:num>
  <w:num w:numId="8">
    <w:abstractNumId w:val="24"/>
  </w:num>
  <w:num w:numId="9">
    <w:abstractNumId w:val="8"/>
  </w:num>
  <w:num w:numId="10">
    <w:abstractNumId w:val="23"/>
  </w:num>
  <w:num w:numId="11">
    <w:abstractNumId w:val="25"/>
  </w:num>
  <w:num w:numId="12">
    <w:abstractNumId w:val="11"/>
  </w:num>
  <w:num w:numId="13">
    <w:abstractNumId w:val="15"/>
  </w:num>
  <w:num w:numId="14">
    <w:abstractNumId w:val="16"/>
  </w:num>
  <w:num w:numId="15">
    <w:abstractNumId w:val="6"/>
  </w:num>
  <w:num w:numId="16">
    <w:abstractNumId w:val="19"/>
  </w:num>
  <w:num w:numId="17">
    <w:abstractNumId w:val="18"/>
  </w:num>
  <w:num w:numId="18">
    <w:abstractNumId w:val="0"/>
  </w:num>
  <w:num w:numId="19">
    <w:abstractNumId w:val="20"/>
  </w:num>
  <w:num w:numId="20">
    <w:abstractNumId w:val="4"/>
  </w:num>
  <w:num w:numId="21">
    <w:abstractNumId w:val="5"/>
  </w:num>
  <w:num w:numId="22">
    <w:abstractNumId w:val="1"/>
  </w:num>
  <w:num w:numId="23">
    <w:abstractNumId w:val="2"/>
  </w:num>
  <w:num w:numId="24">
    <w:abstractNumId w:val="3"/>
  </w:num>
  <w:num w:numId="25">
    <w:abstractNumId w:val="2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23"/>
    <w:rsid w:val="00006692"/>
    <w:rsid w:val="00077E91"/>
    <w:rsid w:val="000D7345"/>
    <w:rsid w:val="000E7EBD"/>
    <w:rsid w:val="00133D32"/>
    <w:rsid w:val="00165306"/>
    <w:rsid w:val="00175338"/>
    <w:rsid w:val="00180A8D"/>
    <w:rsid w:val="001827D7"/>
    <w:rsid w:val="00186572"/>
    <w:rsid w:val="001E56EE"/>
    <w:rsid w:val="001E6952"/>
    <w:rsid w:val="002024C9"/>
    <w:rsid w:val="002416FB"/>
    <w:rsid w:val="00270CFA"/>
    <w:rsid w:val="0029659D"/>
    <w:rsid w:val="00301277"/>
    <w:rsid w:val="003336DF"/>
    <w:rsid w:val="00360214"/>
    <w:rsid w:val="00373894"/>
    <w:rsid w:val="003D659C"/>
    <w:rsid w:val="003E0441"/>
    <w:rsid w:val="00421BA4"/>
    <w:rsid w:val="004778AB"/>
    <w:rsid w:val="004B24B3"/>
    <w:rsid w:val="00537EFB"/>
    <w:rsid w:val="00543092"/>
    <w:rsid w:val="0055631D"/>
    <w:rsid w:val="005C7CDD"/>
    <w:rsid w:val="00602D73"/>
    <w:rsid w:val="00691604"/>
    <w:rsid w:val="00721369"/>
    <w:rsid w:val="0073747E"/>
    <w:rsid w:val="00745496"/>
    <w:rsid w:val="007507F9"/>
    <w:rsid w:val="00751889"/>
    <w:rsid w:val="00786147"/>
    <w:rsid w:val="00801413"/>
    <w:rsid w:val="008240F0"/>
    <w:rsid w:val="00827DC1"/>
    <w:rsid w:val="00880D6B"/>
    <w:rsid w:val="008B0B48"/>
    <w:rsid w:val="008C0823"/>
    <w:rsid w:val="008C4112"/>
    <w:rsid w:val="008D4135"/>
    <w:rsid w:val="008D6FC9"/>
    <w:rsid w:val="00906B80"/>
    <w:rsid w:val="009314EA"/>
    <w:rsid w:val="009675CA"/>
    <w:rsid w:val="00973439"/>
    <w:rsid w:val="0098223E"/>
    <w:rsid w:val="009855A9"/>
    <w:rsid w:val="00987DDB"/>
    <w:rsid w:val="00A352F5"/>
    <w:rsid w:val="00A4483C"/>
    <w:rsid w:val="00A66D1F"/>
    <w:rsid w:val="00B865A8"/>
    <w:rsid w:val="00B8779F"/>
    <w:rsid w:val="00BB3B00"/>
    <w:rsid w:val="00BE73FF"/>
    <w:rsid w:val="00C34E52"/>
    <w:rsid w:val="00C41EF2"/>
    <w:rsid w:val="00CE100B"/>
    <w:rsid w:val="00CF2E95"/>
    <w:rsid w:val="00D204C4"/>
    <w:rsid w:val="00D40E17"/>
    <w:rsid w:val="00DA7BB5"/>
    <w:rsid w:val="00E2765F"/>
    <w:rsid w:val="00EA275A"/>
    <w:rsid w:val="00ED15E6"/>
    <w:rsid w:val="00F9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9FE4341D-21E3-4A54-99C4-0A2CC365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04847"/>
    <w:rPr>
      <w:rFonts w:ascii="Arial" w:hAnsi="Arial"/>
      <w:lang w:eastAsia="fr-FR"/>
    </w:rPr>
  </w:style>
  <w:style w:type="paragraph" w:styleId="Titre1">
    <w:name w:val="heading 1"/>
    <w:basedOn w:val="Normal"/>
    <w:next w:val="Normal"/>
    <w:qFormat/>
    <w:rsid w:val="00A5498E"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rsid w:val="00A5498E"/>
    <w:pPr>
      <w:keepNext/>
      <w:tabs>
        <w:tab w:val="left" w:pos="1985"/>
        <w:tab w:val="left" w:pos="4253"/>
        <w:tab w:val="left" w:pos="6804"/>
      </w:tabs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rsid w:val="00A5498E"/>
    <w:pPr>
      <w:keepNext/>
      <w:tabs>
        <w:tab w:val="left" w:pos="1985"/>
        <w:tab w:val="left" w:pos="4253"/>
        <w:tab w:val="right" w:leader="dot" w:pos="6521"/>
        <w:tab w:val="left" w:pos="7371"/>
        <w:tab w:val="left" w:pos="8505"/>
      </w:tabs>
      <w:ind w:left="284" w:hanging="284"/>
      <w:outlineLvl w:val="2"/>
    </w:pPr>
    <w:rPr>
      <w:b/>
      <w:sz w:val="18"/>
    </w:rPr>
  </w:style>
  <w:style w:type="paragraph" w:styleId="Titre4">
    <w:name w:val="heading 4"/>
    <w:basedOn w:val="Normal"/>
    <w:next w:val="Normal"/>
    <w:qFormat/>
    <w:rsid w:val="00A5498E"/>
    <w:pPr>
      <w:keepNext/>
      <w:spacing w:after="160"/>
      <w:outlineLvl w:val="3"/>
    </w:pPr>
    <w:rPr>
      <w:b/>
    </w:rPr>
  </w:style>
  <w:style w:type="paragraph" w:styleId="Titre5">
    <w:name w:val="heading 5"/>
    <w:basedOn w:val="Normal"/>
    <w:next w:val="Normal"/>
    <w:qFormat/>
    <w:rsid w:val="00A5498E"/>
    <w:pPr>
      <w:keepNext/>
      <w:outlineLvl w:val="4"/>
    </w:pPr>
    <w:rPr>
      <w:b/>
      <w:sz w:val="32"/>
    </w:rPr>
  </w:style>
  <w:style w:type="paragraph" w:styleId="Titre6">
    <w:name w:val="heading 6"/>
    <w:basedOn w:val="Normal"/>
    <w:next w:val="Normal"/>
    <w:qFormat/>
    <w:rsid w:val="00A5498E"/>
    <w:pPr>
      <w:keepNext/>
      <w:jc w:val="center"/>
      <w:outlineLvl w:val="5"/>
    </w:pPr>
    <w:rPr>
      <w:b/>
      <w:sz w:val="18"/>
    </w:rPr>
  </w:style>
  <w:style w:type="paragraph" w:styleId="Titre7">
    <w:name w:val="heading 7"/>
    <w:basedOn w:val="Normal"/>
    <w:next w:val="Normal"/>
    <w:qFormat/>
    <w:rsid w:val="00A5498E"/>
    <w:pPr>
      <w:keepNext/>
      <w:tabs>
        <w:tab w:val="left" w:pos="4536"/>
        <w:tab w:val="left" w:pos="9923"/>
      </w:tabs>
      <w:ind w:right="-284"/>
      <w:outlineLvl w:val="6"/>
    </w:pPr>
    <w:rPr>
      <w:b/>
      <w:sz w:val="28"/>
    </w:rPr>
  </w:style>
  <w:style w:type="paragraph" w:styleId="Titre8">
    <w:name w:val="heading 8"/>
    <w:basedOn w:val="Normal"/>
    <w:next w:val="Normal"/>
    <w:qFormat/>
    <w:rsid w:val="00A5498E"/>
    <w:pPr>
      <w:keepNext/>
      <w:tabs>
        <w:tab w:val="left" w:pos="4536"/>
        <w:tab w:val="left" w:pos="9923"/>
      </w:tabs>
      <w:ind w:right="-284"/>
      <w:outlineLvl w:val="7"/>
    </w:pPr>
    <w:rPr>
      <w:b/>
    </w:rPr>
  </w:style>
  <w:style w:type="paragraph" w:styleId="Titre9">
    <w:name w:val="heading 9"/>
    <w:basedOn w:val="Normal"/>
    <w:next w:val="Normal"/>
    <w:qFormat/>
    <w:rsid w:val="00A5498E"/>
    <w:pPr>
      <w:keepNext/>
      <w:tabs>
        <w:tab w:val="left" w:pos="4536"/>
        <w:tab w:val="left" w:pos="9923"/>
      </w:tabs>
      <w:ind w:right="-284"/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A5498E"/>
    <w:pPr>
      <w:tabs>
        <w:tab w:val="left" w:pos="7371"/>
      </w:tabs>
      <w:ind w:left="284" w:hanging="284"/>
    </w:pPr>
    <w:rPr>
      <w:b/>
      <w:sz w:val="22"/>
    </w:rPr>
  </w:style>
  <w:style w:type="paragraph" w:styleId="En-tte">
    <w:name w:val="header"/>
    <w:basedOn w:val="Normal"/>
    <w:rsid w:val="00A5498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5498E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A5498E"/>
    <w:pPr>
      <w:tabs>
        <w:tab w:val="left" w:pos="1985"/>
        <w:tab w:val="left" w:pos="4253"/>
        <w:tab w:val="right" w:leader="dot" w:pos="6521"/>
        <w:tab w:val="left" w:pos="7371"/>
        <w:tab w:val="left" w:pos="8505"/>
      </w:tabs>
      <w:jc w:val="both"/>
    </w:pPr>
  </w:style>
  <w:style w:type="character" w:customStyle="1" w:styleId="Formularfeld">
    <w:name w:val="Formularfeld"/>
    <w:rsid w:val="00A5498E"/>
    <w:rPr>
      <w:noProof/>
      <w:color w:val="0000FF"/>
    </w:rPr>
  </w:style>
  <w:style w:type="paragraph" w:styleId="Retraitcorpsdetexte2">
    <w:name w:val="Body Text Indent 2"/>
    <w:basedOn w:val="Normal"/>
    <w:rsid w:val="00A5498E"/>
    <w:pPr>
      <w:tabs>
        <w:tab w:val="left" w:pos="426"/>
        <w:tab w:val="left" w:pos="4536"/>
        <w:tab w:val="left" w:pos="9923"/>
      </w:tabs>
      <w:ind w:left="426"/>
      <w:jc w:val="both"/>
    </w:pPr>
    <w:rPr>
      <w:lang w:val="fr-FR"/>
    </w:rPr>
  </w:style>
  <w:style w:type="paragraph" w:styleId="Notedebasdepage">
    <w:name w:val="footnote text"/>
    <w:basedOn w:val="Normal"/>
    <w:rsid w:val="00A5498E"/>
    <w:rPr>
      <w:lang w:val="de-DE" w:eastAsia="en-US"/>
    </w:rPr>
  </w:style>
  <w:style w:type="character" w:styleId="Lienhypertexte">
    <w:name w:val="Hyperlink"/>
    <w:rsid w:val="00A5498E"/>
    <w:rPr>
      <w:rFonts w:ascii="Arial" w:hAnsi="Arial" w:hint="default"/>
      <w:strike w:val="0"/>
      <w:dstrike w:val="0"/>
      <w:color w:val="6464B2"/>
      <w:u w:val="none"/>
      <w:effect w:val="none"/>
    </w:rPr>
  </w:style>
  <w:style w:type="character" w:styleId="Appelnotedebasdep">
    <w:name w:val="footnote reference"/>
    <w:rsid w:val="00A5498E"/>
    <w:rPr>
      <w:vertAlign w:val="superscript"/>
    </w:rPr>
  </w:style>
  <w:style w:type="paragraph" w:styleId="Corpsdetexte2">
    <w:name w:val="Body Text 2"/>
    <w:basedOn w:val="Normal"/>
    <w:rsid w:val="00A5498E"/>
    <w:pPr>
      <w:jc w:val="both"/>
    </w:pPr>
    <w:rPr>
      <w:rFonts w:cs="Arial"/>
      <w:sz w:val="22"/>
      <w:szCs w:val="24"/>
      <w:lang w:val="fr-FR"/>
    </w:rPr>
  </w:style>
  <w:style w:type="paragraph" w:styleId="Textedebulles">
    <w:name w:val="Balloon Text"/>
    <w:basedOn w:val="Normal"/>
    <w:rsid w:val="00B973B9"/>
    <w:rPr>
      <w:rFonts w:ascii="Tahoma" w:hAnsi="Tahoma" w:cs="Tahoma"/>
      <w:sz w:val="16"/>
      <w:szCs w:val="16"/>
    </w:rPr>
  </w:style>
  <w:style w:type="paragraph" w:customStyle="1" w:styleId="AbstandKlein">
    <w:name w:val="AbstandKlein"/>
    <w:basedOn w:val="Normal"/>
    <w:rsid w:val="008D6FC9"/>
    <w:rPr>
      <w:sz w:val="6"/>
      <w:szCs w:val="6"/>
      <w:lang w:val="de-CH" w:eastAsia="de-CH"/>
    </w:rPr>
  </w:style>
  <w:style w:type="table" w:styleId="Grilledutableau">
    <w:name w:val="Table Grid"/>
    <w:basedOn w:val="TableauNormal"/>
    <w:rsid w:val="00C41EF2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D204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5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médical</vt:lpstr>
    </vt:vector>
  </TitlesOfParts>
  <Company>OAI Fribourg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médical</dc:title>
  <dc:subject/>
  <dc:creator>Philippe Marmy</dc:creator>
  <cp:keywords/>
  <dc:description/>
  <cp:lastModifiedBy>Raphael MECKL</cp:lastModifiedBy>
  <cp:revision>2</cp:revision>
  <cp:lastPrinted>2003-09-08T11:25:00Z</cp:lastPrinted>
  <dcterms:created xsi:type="dcterms:W3CDTF">2024-07-01T12:59:00Z</dcterms:created>
  <dcterms:modified xsi:type="dcterms:W3CDTF">2024-07-01T12:59:00Z</dcterms:modified>
</cp:coreProperties>
</file>